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3268"/>
        <w:gridCol w:w="6680"/>
      </w:tblGrid>
      <w:tr w:rsidR="005F0419" w:rsidRPr="005F0419" w14:paraId="18923040" w14:textId="77777777" w:rsidTr="00FA72C9">
        <w:trPr>
          <w:trHeight w:val="1367"/>
        </w:trPr>
        <w:tc>
          <w:tcPr>
            <w:tcW w:w="3268" w:type="dxa"/>
            <w:shd w:val="clear" w:color="auto" w:fill="auto"/>
          </w:tcPr>
          <w:p w14:paraId="25C2CBB9" w14:textId="737CD183" w:rsidR="00C37514" w:rsidRPr="005F0419" w:rsidRDefault="00B8529F" w:rsidP="00770558">
            <w:pPr>
              <w:pStyle w:val="Header"/>
              <w:tabs>
                <w:tab w:val="left" w:pos="270"/>
                <w:tab w:val="left" w:pos="1980"/>
              </w:tabs>
              <w:spacing w:after="60" w:line="360" w:lineRule="auto"/>
              <w:rPr>
                <w:rFonts w:ascii="Calibri" w:hAnsi="Calibri" w:cs="Arial"/>
                <w:smallCaps/>
                <w:sz w:val="28"/>
                <w:szCs w:val="28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67E8DE5" wp14:editId="1016550C">
                  <wp:extent cx="1938020" cy="746125"/>
                  <wp:effectExtent l="0" t="0" r="508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shd w:val="clear" w:color="auto" w:fill="auto"/>
          </w:tcPr>
          <w:p w14:paraId="3D0E4B3A" w14:textId="3C65C171" w:rsidR="00B8529F" w:rsidRPr="005F0419" w:rsidRDefault="00FA72C9" w:rsidP="00B8529F">
            <w:pPr>
              <w:tabs>
                <w:tab w:val="left" w:pos="270"/>
                <w:tab w:val="left" w:pos="1980"/>
              </w:tabs>
              <w:spacing w:after="60" w:line="240" w:lineRule="auto"/>
              <w:rPr>
                <w:rFonts w:cs="Arial"/>
                <w:sz w:val="28"/>
                <w:szCs w:val="28"/>
              </w:rPr>
            </w:pPr>
            <w:r w:rsidRPr="005F0419">
              <w:rPr>
                <w:rFonts w:cs="Arial"/>
                <w:smallCaps/>
                <w:sz w:val="44"/>
                <w:szCs w:val="44"/>
              </w:rPr>
              <w:t xml:space="preserve">                  </w:t>
            </w:r>
            <w:r w:rsidR="00FA5A89" w:rsidRPr="005F0419">
              <w:rPr>
                <w:rFonts w:cs="Arial"/>
                <w:smallCaps/>
                <w:sz w:val="44"/>
                <w:szCs w:val="44"/>
              </w:rPr>
              <w:t xml:space="preserve">                              </w:t>
            </w:r>
            <w:r w:rsidR="00C85065" w:rsidRPr="005F0419">
              <w:rPr>
                <w:rFonts w:cs="Arial"/>
                <w:smallCaps/>
                <w:sz w:val="44"/>
                <w:szCs w:val="44"/>
              </w:rPr>
              <w:t xml:space="preserve"> </w:t>
            </w:r>
            <w:r w:rsidR="00435B0E" w:rsidRPr="005F0419">
              <w:rPr>
                <w:rFonts w:cs="Arial"/>
                <w:smallCaps/>
                <w:sz w:val="44"/>
                <w:szCs w:val="44"/>
              </w:rPr>
              <w:t xml:space="preserve"> </w:t>
            </w:r>
          </w:p>
          <w:p w14:paraId="6868D3CC" w14:textId="29182B20" w:rsidR="00C37514" w:rsidRPr="005F0419" w:rsidRDefault="00C37514" w:rsidP="00B8529F">
            <w:pPr>
              <w:pStyle w:val="Heading3"/>
              <w:tabs>
                <w:tab w:val="left" w:pos="270"/>
                <w:tab w:val="left" w:pos="1980"/>
              </w:tabs>
              <w:spacing w:after="60"/>
              <w:ind w:left="270"/>
              <w:jc w:val="right"/>
              <w:rPr>
                <w:rFonts w:ascii="Calibri" w:hAnsi="Calibri" w:cs="Arial"/>
                <w:sz w:val="28"/>
                <w:szCs w:val="28"/>
                <w:lang w:val="en-US"/>
              </w:rPr>
            </w:pPr>
          </w:p>
        </w:tc>
      </w:tr>
    </w:tbl>
    <w:p w14:paraId="3B51B362" w14:textId="55110DC3" w:rsidR="00736B5F" w:rsidRDefault="00275D7C" w:rsidP="00736B5F">
      <w:pPr>
        <w:spacing w:after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3F2780C" wp14:editId="77F43607">
                <wp:simplePos x="0" y="0"/>
                <wp:positionH relativeFrom="column">
                  <wp:posOffset>-57150</wp:posOffset>
                </wp:positionH>
                <wp:positionV relativeFrom="paragraph">
                  <wp:posOffset>8254</wp:posOffset>
                </wp:positionV>
                <wp:extent cx="6267450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47BE6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.65pt" to="48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" strokeweight="2pt">
                <v:shadow opacity="24903f" origin=",.5" offset="0,.55556mm"/>
              </v:line>
            </w:pict>
          </mc:Fallback>
        </mc:AlternateContent>
      </w:r>
    </w:p>
    <w:p w14:paraId="4CA7A233" w14:textId="747C3207" w:rsidR="00CB478A" w:rsidRDefault="00CB478A" w:rsidP="00CB478A">
      <w:pPr>
        <w:jc w:val="center"/>
        <w:rPr>
          <w:rStyle w:val="Hyperlink"/>
          <w:rFonts w:ascii="Centaur" w:hAnsi="Centaur"/>
          <w:sz w:val="28"/>
          <w:szCs w:val="28"/>
        </w:rPr>
      </w:pPr>
      <w:r w:rsidRPr="00FB305C">
        <w:rPr>
          <w:rFonts w:ascii="Centaur" w:hAnsi="Centaur"/>
          <w:sz w:val="28"/>
          <w:szCs w:val="28"/>
        </w:rPr>
        <w:t xml:space="preserve">Teacher:  </w:t>
      </w:r>
      <w:r w:rsidR="008C5858">
        <w:rPr>
          <w:rFonts w:ascii="Centaur" w:hAnsi="Centaur"/>
          <w:sz w:val="28"/>
          <w:szCs w:val="28"/>
        </w:rPr>
        <w:t>O.C. Oliver</w:t>
      </w:r>
      <w:r w:rsidRPr="00FB305C">
        <w:rPr>
          <w:rFonts w:ascii="Centaur" w:hAnsi="Centaur"/>
          <w:sz w:val="28"/>
          <w:szCs w:val="28"/>
        </w:rPr>
        <w:t xml:space="preserve"> </w:t>
      </w:r>
      <w:r>
        <w:rPr>
          <w:rFonts w:ascii="Centaur" w:hAnsi="Centaur"/>
          <w:sz w:val="28"/>
          <w:szCs w:val="28"/>
        </w:rPr>
        <w:tab/>
      </w:r>
      <w:r>
        <w:rPr>
          <w:rFonts w:ascii="Centaur" w:hAnsi="Centaur"/>
          <w:sz w:val="28"/>
          <w:szCs w:val="28"/>
        </w:rPr>
        <w:tab/>
      </w:r>
      <w:r>
        <w:rPr>
          <w:rFonts w:ascii="Centaur" w:hAnsi="Centaur"/>
          <w:sz w:val="28"/>
          <w:szCs w:val="28"/>
        </w:rPr>
        <w:tab/>
      </w:r>
      <w:r w:rsidRPr="00FB305C">
        <w:rPr>
          <w:rFonts w:ascii="Centaur" w:hAnsi="Centaur"/>
          <w:sz w:val="28"/>
          <w:szCs w:val="28"/>
        </w:rPr>
        <w:t>Emai</w:t>
      </w:r>
      <w:r>
        <w:rPr>
          <w:rFonts w:ascii="Centaur" w:hAnsi="Centaur"/>
          <w:sz w:val="28"/>
          <w:szCs w:val="28"/>
        </w:rPr>
        <w:t xml:space="preserve">l: </w:t>
      </w:r>
      <w:hyperlink r:id="rId9" w:history="1">
        <w:r w:rsidR="006D1034" w:rsidRPr="00061D95">
          <w:rPr>
            <w:rStyle w:val="Hyperlink"/>
            <w:rFonts w:ascii="Centaur" w:hAnsi="Centaur"/>
            <w:sz w:val="28"/>
            <w:szCs w:val="28"/>
          </w:rPr>
          <w:t>darius.oliver@fortbendisd.com</w:t>
        </w:r>
      </w:hyperlink>
    </w:p>
    <w:p w14:paraId="1043ECE7" w14:textId="5BCA105A" w:rsidR="00CB478A" w:rsidRDefault="00055D67" w:rsidP="00055D67">
      <w:pPr>
        <w:rPr>
          <w:rFonts w:ascii="Centaur" w:hAnsi="Centaur"/>
          <w:sz w:val="28"/>
          <w:szCs w:val="28"/>
        </w:rPr>
      </w:pPr>
      <w:r>
        <w:rPr>
          <w:rStyle w:val="Hyperlink"/>
          <w:rFonts w:ascii="Centaur" w:hAnsi="Centaur"/>
          <w:sz w:val="28"/>
          <w:szCs w:val="28"/>
          <w:u w:val="none"/>
        </w:rPr>
        <w:tab/>
      </w:r>
      <w:r w:rsidR="00C81B20">
        <w:rPr>
          <w:rStyle w:val="Hyperlink"/>
          <w:rFonts w:ascii="Centaur" w:hAnsi="Centaur"/>
          <w:sz w:val="28"/>
          <w:szCs w:val="28"/>
          <w:u w:val="none"/>
        </w:rPr>
        <w:tab/>
      </w:r>
      <w:r w:rsidR="00C81B20">
        <w:rPr>
          <w:rStyle w:val="Hyperlink"/>
          <w:rFonts w:ascii="Centaur" w:hAnsi="Centaur"/>
          <w:sz w:val="28"/>
          <w:szCs w:val="28"/>
          <w:u w:val="none"/>
        </w:rPr>
        <w:tab/>
      </w:r>
      <w:r w:rsidR="00C81B20">
        <w:rPr>
          <w:rStyle w:val="Hyperlink"/>
          <w:rFonts w:ascii="Centaur" w:hAnsi="Centaur"/>
          <w:sz w:val="28"/>
          <w:szCs w:val="28"/>
          <w:u w:val="none"/>
        </w:rPr>
        <w:tab/>
      </w:r>
      <w:r w:rsidR="00C81B20">
        <w:rPr>
          <w:rStyle w:val="Hyperlink"/>
          <w:rFonts w:ascii="Centaur" w:hAnsi="Centaur"/>
          <w:sz w:val="28"/>
          <w:szCs w:val="28"/>
          <w:u w:val="none"/>
        </w:rPr>
        <w:tab/>
      </w:r>
      <w:r w:rsidR="00C81B20">
        <w:rPr>
          <w:rStyle w:val="Hyperlink"/>
          <w:rFonts w:ascii="Centaur" w:hAnsi="Centaur"/>
          <w:sz w:val="28"/>
          <w:szCs w:val="28"/>
          <w:u w:val="none"/>
        </w:rPr>
        <w:tab/>
      </w:r>
      <w:r w:rsidR="00C81B20">
        <w:rPr>
          <w:rStyle w:val="Hyperlink"/>
          <w:rFonts w:ascii="Centaur" w:hAnsi="Centaur"/>
          <w:sz w:val="28"/>
          <w:szCs w:val="28"/>
          <w:u w:val="none"/>
        </w:rPr>
        <w:tab/>
        <w:t xml:space="preserve"> </w:t>
      </w:r>
      <w:r w:rsidR="00C81B20" w:rsidRPr="00C81B20">
        <w:rPr>
          <w:rStyle w:val="Hyperlink"/>
          <w:rFonts w:ascii="Centaur" w:hAnsi="Centaur"/>
          <w:color w:val="auto"/>
          <w:sz w:val="28"/>
          <w:szCs w:val="28"/>
          <w:u w:val="none"/>
        </w:rPr>
        <w:t>Remind</w:t>
      </w:r>
      <w:r w:rsidR="00BC4439">
        <w:rPr>
          <w:rStyle w:val="Hyperlink"/>
          <w:rFonts w:ascii="Centaur" w:hAnsi="Centaur"/>
          <w:color w:val="auto"/>
          <w:sz w:val="28"/>
          <w:szCs w:val="28"/>
          <w:u w:val="none"/>
        </w:rPr>
        <w:t>:</w:t>
      </w:r>
      <w:r w:rsidR="00E54A8B" w:rsidRPr="00E54A8B">
        <w:rPr>
          <w:rStyle w:val="Hyperlink"/>
          <w:rFonts w:ascii="Centaur" w:hAnsi="Centaur"/>
          <w:sz w:val="28"/>
          <w:szCs w:val="28"/>
          <w:u w:val="none"/>
        </w:rPr>
        <w:t xml:space="preserve"> </w:t>
      </w:r>
      <w:r w:rsidR="00BC4439">
        <w:rPr>
          <w:rStyle w:val="Hyperlink"/>
          <w:rFonts w:ascii="Centaur" w:hAnsi="Centaur"/>
          <w:sz w:val="28"/>
          <w:szCs w:val="28"/>
          <w:u w:val="none"/>
        </w:rPr>
        <w:t>Text @khsolab to 81010</w:t>
      </w:r>
    </w:p>
    <w:p w14:paraId="3E735DD6" w14:textId="0AB8E7D8" w:rsidR="00B06B6A" w:rsidRDefault="00577468" w:rsidP="00B06B6A">
      <w:pPr>
        <w:jc w:val="center"/>
        <w:rPr>
          <w:rFonts w:ascii="Centaur" w:hAnsi="Centaur"/>
          <w:b/>
          <w:bCs/>
          <w:sz w:val="28"/>
          <w:szCs w:val="28"/>
        </w:rPr>
      </w:pPr>
      <w:r>
        <w:rPr>
          <w:rFonts w:ascii="Centaur" w:hAnsi="Centaur"/>
          <w:b/>
          <w:sz w:val="36"/>
          <w:szCs w:val="36"/>
          <w:u w:val="single"/>
        </w:rPr>
        <w:t xml:space="preserve">O-LAB </w:t>
      </w:r>
      <w:r w:rsidR="00CB478A" w:rsidRPr="00CB478A">
        <w:rPr>
          <w:rFonts w:ascii="Centaur" w:hAnsi="Centaur"/>
          <w:b/>
          <w:sz w:val="36"/>
          <w:szCs w:val="36"/>
          <w:u w:val="single"/>
        </w:rPr>
        <w:t>Course Syllabus</w:t>
      </w:r>
    </w:p>
    <w:p w14:paraId="7D869783" w14:textId="77777777" w:rsidR="00593031" w:rsidRPr="0029022E" w:rsidRDefault="00593031" w:rsidP="00593031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9022E">
        <w:rPr>
          <w:rFonts w:ascii="Times New Roman" w:hAnsi="Times New Roman"/>
          <w:b/>
          <w:bCs/>
          <w:sz w:val="24"/>
          <w:szCs w:val="24"/>
          <w:u w:val="single"/>
        </w:rPr>
        <w:t>Course Objective:</w:t>
      </w:r>
    </w:p>
    <w:p w14:paraId="6250AFFA" w14:textId="43FFC5EE" w:rsidR="00CB478A" w:rsidRDefault="00593031" w:rsidP="00CB478A">
      <w:pPr>
        <w:rPr>
          <w:rFonts w:ascii="Centaur" w:hAnsi="Centaur"/>
          <w:b/>
          <w:sz w:val="28"/>
          <w:szCs w:val="28"/>
        </w:rPr>
      </w:pPr>
      <w:r w:rsidRPr="0029022E">
        <w:rPr>
          <w:rFonts w:ascii="Times New Roman" w:hAnsi="Times New Roman"/>
          <w:sz w:val="24"/>
          <w:szCs w:val="24"/>
        </w:rPr>
        <w:t xml:space="preserve">The </w:t>
      </w:r>
      <w:r w:rsidRPr="0029022E">
        <w:rPr>
          <w:rFonts w:ascii="Times New Roman" w:hAnsi="Times New Roman"/>
          <w:b/>
          <w:bCs/>
          <w:sz w:val="24"/>
          <w:szCs w:val="24"/>
        </w:rPr>
        <w:t>O-Lab</w:t>
      </w:r>
      <w:r w:rsidRPr="0029022E">
        <w:rPr>
          <w:rFonts w:ascii="Times New Roman" w:hAnsi="Times New Roman"/>
          <w:sz w:val="24"/>
          <w:szCs w:val="24"/>
        </w:rPr>
        <w:t xml:space="preserve"> program is designed to allow students an opportunity to earn </w:t>
      </w:r>
      <w:r w:rsidR="004225B7">
        <w:rPr>
          <w:rFonts w:ascii="Times New Roman" w:hAnsi="Times New Roman"/>
          <w:b/>
          <w:bCs/>
          <w:sz w:val="24"/>
          <w:szCs w:val="24"/>
        </w:rPr>
        <w:t>H</w:t>
      </w:r>
      <w:r w:rsidRPr="0029022E">
        <w:rPr>
          <w:rFonts w:ascii="Times New Roman" w:hAnsi="Times New Roman"/>
          <w:b/>
          <w:bCs/>
          <w:sz w:val="24"/>
          <w:szCs w:val="24"/>
        </w:rPr>
        <w:t>igh</w:t>
      </w:r>
      <w:r w:rsidRPr="0029022E">
        <w:rPr>
          <w:rFonts w:ascii="Times New Roman" w:hAnsi="Times New Roman"/>
          <w:sz w:val="24"/>
          <w:szCs w:val="24"/>
        </w:rPr>
        <w:t xml:space="preserve"> </w:t>
      </w:r>
      <w:r w:rsidR="004225B7">
        <w:rPr>
          <w:rFonts w:ascii="Times New Roman" w:hAnsi="Times New Roman"/>
          <w:b/>
          <w:bCs/>
          <w:sz w:val="24"/>
          <w:szCs w:val="24"/>
        </w:rPr>
        <w:t>S</w:t>
      </w:r>
      <w:r w:rsidRPr="0029022E">
        <w:rPr>
          <w:rFonts w:ascii="Times New Roman" w:hAnsi="Times New Roman"/>
          <w:b/>
          <w:bCs/>
          <w:sz w:val="24"/>
          <w:szCs w:val="24"/>
        </w:rPr>
        <w:t>chool</w:t>
      </w:r>
      <w:r w:rsidRPr="0029022E">
        <w:rPr>
          <w:rFonts w:ascii="Times New Roman" w:hAnsi="Times New Roman"/>
          <w:sz w:val="24"/>
          <w:szCs w:val="24"/>
        </w:rPr>
        <w:t xml:space="preserve"> </w:t>
      </w:r>
      <w:r w:rsidR="009E077F">
        <w:rPr>
          <w:rFonts w:ascii="Times New Roman" w:hAnsi="Times New Roman"/>
          <w:b/>
          <w:bCs/>
          <w:sz w:val="24"/>
          <w:szCs w:val="24"/>
        </w:rPr>
        <w:t>C</w:t>
      </w:r>
      <w:r w:rsidRPr="0029022E">
        <w:rPr>
          <w:rFonts w:ascii="Times New Roman" w:hAnsi="Times New Roman"/>
          <w:b/>
          <w:bCs/>
          <w:sz w:val="24"/>
          <w:szCs w:val="24"/>
        </w:rPr>
        <w:t>redit</w:t>
      </w:r>
      <w:r w:rsidRPr="0029022E">
        <w:rPr>
          <w:rFonts w:ascii="Times New Roman" w:hAnsi="Times New Roman"/>
          <w:sz w:val="24"/>
          <w:szCs w:val="24"/>
        </w:rPr>
        <w:t xml:space="preserve"> for </w:t>
      </w:r>
      <w:r w:rsidR="00890ACE">
        <w:rPr>
          <w:rFonts w:ascii="Times New Roman" w:hAnsi="Times New Roman"/>
          <w:b/>
          <w:bCs/>
          <w:sz w:val="24"/>
          <w:szCs w:val="24"/>
        </w:rPr>
        <w:t>O</w:t>
      </w:r>
      <w:r w:rsidRPr="00890ACE">
        <w:rPr>
          <w:rFonts w:ascii="Times New Roman" w:hAnsi="Times New Roman"/>
          <w:b/>
          <w:bCs/>
          <w:sz w:val="24"/>
          <w:szCs w:val="24"/>
        </w:rPr>
        <w:t xml:space="preserve">riginal </w:t>
      </w:r>
      <w:r w:rsidR="004E0C6F">
        <w:rPr>
          <w:rFonts w:ascii="Times New Roman" w:hAnsi="Times New Roman"/>
          <w:sz w:val="24"/>
          <w:szCs w:val="24"/>
        </w:rPr>
        <w:t xml:space="preserve">and </w:t>
      </w:r>
      <w:r w:rsidR="00890ACE">
        <w:rPr>
          <w:rFonts w:ascii="Times New Roman" w:hAnsi="Times New Roman"/>
          <w:b/>
          <w:bCs/>
          <w:sz w:val="24"/>
          <w:szCs w:val="24"/>
        </w:rPr>
        <w:t>C</w:t>
      </w:r>
      <w:r w:rsidRPr="00890ACE">
        <w:rPr>
          <w:rFonts w:ascii="Times New Roman" w:hAnsi="Times New Roman"/>
          <w:b/>
          <w:bCs/>
          <w:sz w:val="24"/>
          <w:szCs w:val="24"/>
        </w:rPr>
        <w:t xml:space="preserve">redit </w:t>
      </w:r>
      <w:r w:rsidR="004E0C6F" w:rsidRPr="00890ACE">
        <w:rPr>
          <w:rFonts w:ascii="Times New Roman" w:hAnsi="Times New Roman"/>
          <w:b/>
          <w:bCs/>
          <w:sz w:val="24"/>
          <w:szCs w:val="24"/>
        </w:rPr>
        <w:t>recovery</w:t>
      </w:r>
      <w:r w:rsidR="004E0C6F">
        <w:rPr>
          <w:rFonts w:ascii="Times New Roman" w:hAnsi="Times New Roman"/>
          <w:sz w:val="24"/>
          <w:szCs w:val="24"/>
        </w:rPr>
        <w:t xml:space="preserve"> </w:t>
      </w:r>
      <w:r w:rsidRPr="0029022E">
        <w:rPr>
          <w:rFonts w:ascii="Times New Roman" w:hAnsi="Times New Roman"/>
          <w:sz w:val="24"/>
          <w:szCs w:val="24"/>
        </w:rPr>
        <w:t xml:space="preserve">courses </w:t>
      </w:r>
      <w:r w:rsidR="00BF44B9" w:rsidRPr="0029022E">
        <w:rPr>
          <w:rFonts w:ascii="Times New Roman" w:hAnsi="Times New Roman"/>
          <w:sz w:val="24"/>
          <w:szCs w:val="24"/>
        </w:rPr>
        <w:t>they have not successfully completed in the past</w:t>
      </w:r>
      <w:r w:rsidR="00BF44B9">
        <w:rPr>
          <w:rFonts w:ascii="Times New Roman" w:hAnsi="Times New Roman"/>
          <w:sz w:val="24"/>
          <w:szCs w:val="24"/>
        </w:rPr>
        <w:t xml:space="preserve"> </w:t>
      </w:r>
      <w:r w:rsidR="007E7ECB">
        <w:rPr>
          <w:rFonts w:ascii="Times New Roman" w:hAnsi="Times New Roman"/>
          <w:sz w:val="24"/>
          <w:szCs w:val="24"/>
        </w:rPr>
        <w:t>through the Edgenuity program</w:t>
      </w:r>
      <w:r w:rsidRPr="0029022E">
        <w:rPr>
          <w:rFonts w:ascii="Times New Roman" w:hAnsi="Times New Roman"/>
          <w:sz w:val="24"/>
          <w:szCs w:val="24"/>
        </w:rPr>
        <w:t xml:space="preserve">. The program is intended to help students by delivering educational services in a flexible, time-efficient manner </w:t>
      </w:r>
      <w:r w:rsidR="00591B95" w:rsidRPr="0029022E">
        <w:rPr>
          <w:rFonts w:ascii="Times New Roman" w:hAnsi="Times New Roman"/>
          <w:sz w:val="24"/>
          <w:szCs w:val="24"/>
        </w:rPr>
        <w:t>to</w:t>
      </w:r>
      <w:r w:rsidRPr="0029022E">
        <w:rPr>
          <w:rFonts w:ascii="Times New Roman" w:hAnsi="Times New Roman"/>
          <w:sz w:val="24"/>
          <w:szCs w:val="24"/>
        </w:rPr>
        <w:t xml:space="preserve"> help </w:t>
      </w:r>
      <w:r w:rsidR="00454B6D">
        <w:rPr>
          <w:rFonts w:ascii="Times New Roman" w:hAnsi="Times New Roman"/>
          <w:sz w:val="24"/>
          <w:szCs w:val="24"/>
        </w:rPr>
        <w:t>students</w:t>
      </w:r>
      <w:r w:rsidRPr="0029022E">
        <w:rPr>
          <w:rFonts w:ascii="Times New Roman" w:hAnsi="Times New Roman"/>
          <w:sz w:val="24"/>
          <w:szCs w:val="24"/>
        </w:rPr>
        <w:t xml:space="preserve"> succeed academically and ultimately graduate. </w:t>
      </w:r>
    </w:p>
    <w:p w14:paraId="4C7C04A1" w14:textId="0664114D" w:rsidR="00CB478A" w:rsidRPr="00FB305C" w:rsidRDefault="0035458D" w:rsidP="00CB478A">
      <w:pPr>
        <w:rPr>
          <w:rFonts w:ascii="Centaur" w:hAnsi="Centaur"/>
          <w:b/>
          <w:sz w:val="28"/>
          <w:szCs w:val="28"/>
        </w:rPr>
      </w:pPr>
      <w:r w:rsidRPr="0029022E">
        <w:rPr>
          <w:rFonts w:ascii="Times New Roman" w:hAnsi="Times New Roman"/>
          <w:b/>
          <w:bCs/>
          <w:sz w:val="24"/>
          <w:szCs w:val="24"/>
        </w:rPr>
        <w:t>O-Lab</w:t>
      </w:r>
      <w:r w:rsidRPr="00FB305C">
        <w:rPr>
          <w:rFonts w:ascii="Centaur" w:hAnsi="Centaur"/>
          <w:b/>
          <w:sz w:val="28"/>
          <w:szCs w:val="28"/>
        </w:rPr>
        <w:t xml:space="preserve"> </w:t>
      </w:r>
      <w:r w:rsidR="00CB478A" w:rsidRPr="00FB305C">
        <w:rPr>
          <w:rFonts w:ascii="Centaur" w:hAnsi="Centaur"/>
          <w:b/>
          <w:sz w:val="28"/>
          <w:szCs w:val="28"/>
        </w:rPr>
        <w:t>Rules:</w:t>
      </w:r>
    </w:p>
    <w:p w14:paraId="4CCA632A" w14:textId="41394E5C" w:rsidR="00CB478A" w:rsidRPr="00FB305C" w:rsidRDefault="00CB478A" w:rsidP="00CB478A">
      <w:pPr>
        <w:pStyle w:val="ListParagraph"/>
        <w:numPr>
          <w:ilvl w:val="0"/>
          <w:numId w:val="50"/>
        </w:numPr>
        <w:rPr>
          <w:sz w:val="28"/>
          <w:szCs w:val="28"/>
        </w:rPr>
      </w:pPr>
      <w:r w:rsidRPr="692F3392">
        <w:rPr>
          <w:rFonts w:ascii="Centaur" w:hAnsi="Centaur"/>
          <w:sz w:val="28"/>
          <w:szCs w:val="28"/>
        </w:rPr>
        <w:t xml:space="preserve">Enter/leave classroom </w:t>
      </w:r>
      <w:r w:rsidR="00873570" w:rsidRPr="692F3392">
        <w:rPr>
          <w:rFonts w:ascii="Centaur" w:hAnsi="Centaur"/>
          <w:sz w:val="28"/>
          <w:szCs w:val="28"/>
        </w:rPr>
        <w:t>quietly.</w:t>
      </w:r>
    </w:p>
    <w:p w14:paraId="1AF4B50D" w14:textId="7AAFF1A7" w:rsidR="007B3361" w:rsidRPr="007B3361" w:rsidRDefault="00CB478A" w:rsidP="007B3361">
      <w:pPr>
        <w:pStyle w:val="ListParagraph"/>
        <w:numPr>
          <w:ilvl w:val="0"/>
          <w:numId w:val="50"/>
        </w:numPr>
        <w:rPr>
          <w:sz w:val="28"/>
          <w:szCs w:val="28"/>
        </w:rPr>
      </w:pPr>
      <w:r w:rsidRPr="692F3392">
        <w:rPr>
          <w:rFonts w:ascii="Centaur" w:hAnsi="Centaur"/>
          <w:sz w:val="28"/>
          <w:szCs w:val="28"/>
        </w:rPr>
        <w:t xml:space="preserve">Pick up your </w:t>
      </w:r>
      <w:r w:rsidR="00A4196B">
        <w:rPr>
          <w:rFonts w:ascii="Centaur" w:hAnsi="Centaur"/>
          <w:sz w:val="28"/>
          <w:szCs w:val="28"/>
        </w:rPr>
        <w:t>headphones</w:t>
      </w:r>
      <w:r w:rsidR="007B3361">
        <w:rPr>
          <w:rFonts w:ascii="Centaur" w:hAnsi="Centaur"/>
          <w:sz w:val="28"/>
          <w:szCs w:val="28"/>
        </w:rPr>
        <w:t xml:space="preserve"> from designated area</w:t>
      </w:r>
      <w:r w:rsidR="00AA1673">
        <w:rPr>
          <w:rFonts w:ascii="Centaur" w:hAnsi="Centaur"/>
          <w:sz w:val="28"/>
          <w:szCs w:val="28"/>
        </w:rPr>
        <w:t xml:space="preserve"> if needed. </w:t>
      </w:r>
    </w:p>
    <w:p w14:paraId="0B4B1176" w14:textId="7963938C" w:rsidR="00CB478A" w:rsidRDefault="001822F7" w:rsidP="00CB478A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rFonts w:ascii="Centaur" w:hAnsi="Centaur"/>
          <w:sz w:val="28"/>
          <w:szCs w:val="28"/>
        </w:rPr>
        <w:t>Bring assigned lap</w:t>
      </w:r>
      <w:r w:rsidR="000F5ED5">
        <w:rPr>
          <w:rFonts w:ascii="Centaur" w:hAnsi="Centaur"/>
          <w:sz w:val="28"/>
          <w:szCs w:val="28"/>
        </w:rPr>
        <w:t>top to class every day</w:t>
      </w:r>
      <w:r w:rsidR="00E10838">
        <w:rPr>
          <w:rFonts w:ascii="Centaur" w:hAnsi="Centaur"/>
          <w:sz w:val="28"/>
          <w:szCs w:val="28"/>
        </w:rPr>
        <w:t>.</w:t>
      </w:r>
    </w:p>
    <w:p w14:paraId="59E98F1E" w14:textId="22B61AD7" w:rsidR="00CB478A" w:rsidRPr="00FB305C" w:rsidRDefault="00CB478A" w:rsidP="00CB478A">
      <w:pPr>
        <w:pStyle w:val="ListParagraph"/>
        <w:numPr>
          <w:ilvl w:val="0"/>
          <w:numId w:val="50"/>
        </w:numPr>
        <w:rPr>
          <w:sz w:val="28"/>
          <w:szCs w:val="28"/>
        </w:rPr>
      </w:pPr>
      <w:r w:rsidRPr="692F3392">
        <w:rPr>
          <w:rFonts w:ascii="Centaur" w:hAnsi="Centaur"/>
          <w:sz w:val="28"/>
          <w:szCs w:val="28"/>
        </w:rPr>
        <w:t xml:space="preserve">Remain at your </w:t>
      </w:r>
      <w:r w:rsidR="0047581D">
        <w:rPr>
          <w:rFonts w:ascii="Centaur" w:hAnsi="Centaur"/>
          <w:sz w:val="28"/>
          <w:szCs w:val="28"/>
        </w:rPr>
        <w:t>seat</w:t>
      </w:r>
      <w:r w:rsidRPr="692F3392">
        <w:rPr>
          <w:rFonts w:ascii="Centaur" w:hAnsi="Centaur"/>
          <w:sz w:val="28"/>
          <w:szCs w:val="28"/>
        </w:rPr>
        <w:t xml:space="preserve"> unless directed to move by the </w:t>
      </w:r>
      <w:r w:rsidR="0047581D" w:rsidRPr="692F3392">
        <w:rPr>
          <w:rFonts w:ascii="Centaur" w:hAnsi="Centaur"/>
          <w:sz w:val="28"/>
          <w:szCs w:val="28"/>
        </w:rPr>
        <w:t>teacher.</w:t>
      </w:r>
    </w:p>
    <w:p w14:paraId="70245507" w14:textId="37596697" w:rsidR="00CB478A" w:rsidRPr="00FB305C" w:rsidRDefault="00593031" w:rsidP="00CB478A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rFonts w:ascii="Centaur" w:hAnsi="Centaur"/>
          <w:sz w:val="28"/>
          <w:szCs w:val="28"/>
        </w:rPr>
        <w:t>Put away</w:t>
      </w:r>
      <w:r w:rsidR="00CB478A" w:rsidRPr="692F3392">
        <w:rPr>
          <w:rFonts w:ascii="Centaur" w:hAnsi="Centaur"/>
          <w:sz w:val="28"/>
          <w:szCs w:val="28"/>
        </w:rPr>
        <w:t xml:space="preserve"> </w:t>
      </w:r>
      <w:r w:rsidR="00242F67">
        <w:rPr>
          <w:rFonts w:ascii="Centaur" w:hAnsi="Centaur"/>
          <w:b/>
          <w:bCs/>
          <w:sz w:val="28"/>
          <w:szCs w:val="28"/>
        </w:rPr>
        <w:t>ALL</w:t>
      </w:r>
      <w:r w:rsidR="00CB478A" w:rsidRPr="692F3392">
        <w:rPr>
          <w:rFonts w:ascii="Centaur" w:hAnsi="Centaur"/>
          <w:sz w:val="28"/>
          <w:szCs w:val="28"/>
        </w:rPr>
        <w:t xml:space="preserve"> electronic devices in pockets/purses or place them on the floor.</w:t>
      </w:r>
    </w:p>
    <w:p w14:paraId="3CDED34C" w14:textId="77777777" w:rsidR="00CB478A" w:rsidRPr="00FB305C" w:rsidRDefault="00CB478A" w:rsidP="00CB478A">
      <w:pPr>
        <w:pStyle w:val="ListParagraph"/>
        <w:numPr>
          <w:ilvl w:val="0"/>
          <w:numId w:val="50"/>
        </w:numPr>
        <w:rPr>
          <w:sz w:val="28"/>
          <w:szCs w:val="28"/>
        </w:rPr>
      </w:pPr>
      <w:r w:rsidRPr="692F3392">
        <w:rPr>
          <w:rFonts w:ascii="Centaur" w:hAnsi="Centaur"/>
          <w:sz w:val="28"/>
          <w:szCs w:val="28"/>
        </w:rPr>
        <w:t>Keep your work area neat and clean; notify the teacher immediately is equipment is missing or inoperative.</w:t>
      </w:r>
    </w:p>
    <w:p w14:paraId="4B5CD7DC" w14:textId="77777777" w:rsidR="00CB478A" w:rsidRPr="00FB305C" w:rsidRDefault="00CB478A" w:rsidP="00CB478A">
      <w:pPr>
        <w:pStyle w:val="ListParagraph"/>
        <w:numPr>
          <w:ilvl w:val="0"/>
          <w:numId w:val="50"/>
        </w:numPr>
        <w:rPr>
          <w:sz w:val="28"/>
          <w:szCs w:val="28"/>
        </w:rPr>
      </w:pPr>
      <w:r w:rsidRPr="692F3392">
        <w:rPr>
          <w:rFonts w:ascii="Centaur" w:hAnsi="Centaur"/>
          <w:sz w:val="28"/>
          <w:szCs w:val="28"/>
        </w:rPr>
        <w:t>Work independently unless advised otherwise.</w:t>
      </w:r>
    </w:p>
    <w:p w14:paraId="43D1F72D" w14:textId="0B73BB78" w:rsidR="00CB478A" w:rsidRPr="00AC6CEF" w:rsidRDefault="00CB478A" w:rsidP="00CB478A">
      <w:pPr>
        <w:pStyle w:val="ListParagraph"/>
        <w:numPr>
          <w:ilvl w:val="0"/>
          <w:numId w:val="50"/>
        </w:numPr>
        <w:rPr>
          <w:sz w:val="28"/>
          <w:szCs w:val="28"/>
        </w:rPr>
      </w:pPr>
      <w:r w:rsidRPr="692F3392">
        <w:rPr>
          <w:rFonts w:ascii="Centaur" w:hAnsi="Centaur"/>
          <w:sz w:val="28"/>
          <w:szCs w:val="28"/>
        </w:rPr>
        <w:t xml:space="preserve">Use the Edgenuity program while in the </w:t>
      </w:r>
      <w:r w:rsidR="00AC6CEF" w:rsidRPr="0029022E">
        <w:rPr>
          <w:rFonts w:ascii="Times New Roman" w:hAnsi="Times New Roman"/>
          <w:b/>
          <w:bCs/>
          <w:sz w:val="24"/>
          <w:szCs w:val="24"/>
        </w:rPr>
        <w:t>O-Lab</w:t>
      </w:r>
      <w:r w:rsidRPr="692F3392">
        <w:rPr>
          <w:rFonts w:ascii="Centaur" w:hAnsi="Centaur"/>
          <w:sz w:val="28"/>
          <w:szCs w:val="28"/>
        </w:rPr>
        <w:t xml:space="preserve"> unless instructed otherwise.</w:t>
      </w:r>
    </w:p>
    <w:p w14:paraId="71EB9633" w14:textId="67427084" w:rsidR="00AC6CEF" w:rsidRPr="007000FD" w:rsidRDefault="00F61D2D" w:rsidP="00CB478A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rFonts w:ascii="Centaur" w:hAnsi="Centaur"/>
          <w:sz w:val="28"/>
          <w:szCs w:val="28"/>
        </w:rPr>
        <w:t xml:space="preserve">You will have </w:t>
      </w:r>
      <w:r w:rsidR="008B0F9D" w:rsidRPr="00237B07">
        <w:rPr>
          <w:rFonts w:ascii="Centaur" w:hAnsi="Centaur"/>
          <w:b/>
          <w:bCs/>
          <w:sz w:val="28"/>
          <w:szCs w:val="28"/>
        </w:rPr>
        <w:t>T</w:t>
      </w:r>
      <w:r w:rsidRPr="00237B07">
        <w:rPr>
          <w:rFonts w:ascii="Centaur" w:hAnsi="Centaur"/>
          <w:b/>
          <w:bCs/>
          <w:sz w:val="28"/>
          <w:szCs w:val="28"/>
        </w:rPr>
        <w:t>en</w:t>
      </w:r>
      <w:r w:rsidR="008B0F9D" w:rsidRPr="00237B07">
        <w:rPr>
          <w:rFonts w:ascii="Centaur" w:hAnsi="Centaur"/>
          <w:b/>
          <w:bCs/>
          <w:sz w:val="28"/>
          <w:szCs w:val="28"/>
        </w:rPr>
        <w:t xml:space="preserve"> </w:t>
      </w:r>
      <w:r w:rsidR="007C08CB" w:rsidRPr="00237B07">
        <w:rPr>
          <w:rFonts w:ascii="Centaur" w:hAnsi="Centaur"/>
          <w:b/>
          <w:bCs/>
          <w:sz w:val="28"/>
          <w:szCs w:val="28"/>
        </w:rPr>
        <w:t>(10)</w:t>
      </w:r>
      <w:r>
        <w:rPr>
          <w:rFonts w:ascii="Centaur" w:hAnsi="Centaur"/>
          <w:sz w:val="28"/>
          <w:szCs w:val="28"/>
        </w:rPr>
        <w:t xml:space="preserve"> weeks to complete your </w:t>
      </w:r>
      <w:r w:rsidR="007C08CB">
        <w:rPr>
          <w:rFonts w:ascii="Centaur" w:hAnsi="Centaur"/>
          <w:sz w:val="28"/>
          <w:szCs w:val="28"/>
        </w:rPr>
        <w:t xml:space="preserve">assigned </w:t>
      </w:r>
      <w:r w:rsidR="0047581D">
        <w:rPr>
          <w:rFonts w:ascii="Centaur" w:hAnsi="Centaur"/>
          <w:sz w:val="28"/>
          <w:szCs w:val="28"/>
        </w:rPr>
        <w:t>Edgenuity course.</w:t>
      </w:r>
    </w:p>
    <w:p w14:paraId="7ED02CD2" w14:textId="3C5DADAB" w:rsidR="007000FD" w:rsidRPr="00593031" w:rsidRDefault="007000FD" w:rsidP="00CB478A">
      <w:pPr>
        <w:pStyle w:val="ListParagraph"/>
        <w:numPr>
          <w:ilvl w:val="0"/>
          <w:numId w:val="50"/>
        </w:numPr>
        <w:rPr>
          <w:sz w:val="28"/>
          <w:szCs w:val="28"/>
        </w:rPr>
      </w:pPr>
      <w:r>
        <w:rPr>
          <w:rFonts w:ascii="Centaur" w:hAnsi="Centaur"/>
          <w:sz w:val="28"/>
          <w:szCs w:val="28"/>
        </w:rPr>
        <w:t xml:space="preserve">Each week you are required to complete a minimum of </w:t>
      </w:r>
      <w:r w:rsidRPr="00A86FB7">
        <w:rPr>
          <w:rFonts w:ascii="Centaur" w:hAnsi="Centaur"/>
          <w:b/>
          <w:bCs/>
          <w:sz w:val="28"/>
          <w:szCs w:val="28"/>
        </w:rPr>
        <w:t>10%</w:t>
      </w:r>
      <w:r>
        <w:rPr>
          <w:rFonts w:ascii="Centaur" w:hAnsi="Centaur"/>
          <w:sz w:val="28"/>
          <w:szCs w:val="28"/>
        </w:rPr>
        <w:t xml:space="preserve"> of your assigned </w:t>
      </w:r>
      <w:r w:rsidR="0047581D">
        <w:rPr>
          <w:rFonts w:ascii="Centaur" w:hAnsi="Centaur"/>
          <w:sz w:val="28"/>
          <w:szCs w:val="28"/>
        </w:rPr>
        <w:t>course.</w:t>
      </w:r>
      <w:r>
        <w:rPr>
          <w:rFonts w:ascii="Centaur" w:hAnsi="Centaur"/>
          <w:sz w:val="28"/>
          <w:szCs w:val="28"/>
        </w:rPr>
        <w:t xml:space="preserve">  </w:t>
      </w:r>
    </w:p>
    <w:p w14:paraId="50E879D4" w14:textId="5F30770D" w:rsidR="00593031" w:rsidRPr="00FB305C" w:rsidRDefault="00E10838" w:rsidP="00CB478A">
      <w:pPr>
        <w:pStyle w:val="ListParagraph"/>
        <w:numPr>
          <w:ilvl w:val="0"/>
          <w:numId w:val="50"/>
        </w:numPr>
        <w:rPr>
          <w:sz w:val="28"/>
          <w:szCs w:val="28"/>
        </w:rPr>
      </w:pPr>
      <w:r w:rsidRPr="00E10838">
        <w:rPr>
          <w:rFonts w:ascii="Centaur" w:hAnsi="Centaur"/>
          <w:b/>
          <w:bCs/>
          <w:sz w:val="28"/>
          <w:szCs w:val="28"/>
        </w:rPr>
        <w:t>Log off</w:t>
      </w:r>
      <w:r>
        <w:rPr>
          <w:rFonts w:ascii="Centaur" w:hAnsi="Centaur"/>
          <w:sz w:val="28"/>
          <w:szCs w:val="28"/>
        </w:rPr>
        <w:t xml:space="preserve"> and r</w:t>
      </w:r>
      <w:r w:rsidR="00593031">
        <w:rPr>
          <w:rFonts w:ascii="Centaur" w:hAnsi="Centaur"/>
          <w:sz w:val="28"/>
          <w:szCs w:val="28"/>
        </w:rPr>
        <w:t xml:space="preserve">eturn all equipment </w:t>
      </w:r>
      <w:r w:rsidR="00B06B6A">
        <w:rPr>
          <w:rFonts w:ascii="Centaur" w:hAnsi="Centaur"/>
          <w:sz w:val="28"/>
          <w:szCs w:val="28"/>
        </w:rPr>
        <w:t xml:space="preserve">to designated </w:t>
      </w:r>
      <w:r w:rsidR="0047581D">
        <w:rPr>
          <w:rFonts w:ascii="Centaur" w:hAnsi="Centaur"/>
          <w:sz w:val="28"/>
          <w:szCs w:val="28"/>
        </w:rPr>
        <w:t>area.</w:t>
      </w:r>
    </w:p>
    <w:p w14:paraId="69045489" w14:textId="199DF74F" w:rsidR="00CB478A" w:rsidRDefault="00CB478A" w:rsidP="00CB478A">
      <w:pPr>
        <w:pStyle w:val="ListParagraph"/>
        <w:numPr>
          <w:ilvl w:val="0"/>
          <w:numId w:val="50"/>
        </w:numPr>
        <w:rPr>
          <w:sz w:val="28"/>
          <w:szCs w:val="28"/>
        </w:rPr>
      </w:pPr>
      <w:r w:rsidRPr="692F3392">
        <w:rPr>
          <w:rFonts w:ascii="Centaur" w:hAnsi="Centaur"/>
          <w:sz w:val="28"/>
          <w:szCs w:val="28"/>
        </w:rPr>
        <w:t xml:space="preserve">Return </w:t>
      </w:r>
      <w:r w:rsidR="00AA1673">
        <w:rPr>
          <w:rFonts w:ascii="Centaur" w:hAnsi="Centaur"/>
          <w:sz w:val="28"/>
          <w:szCs w:val="28"/>
        </w:rPr>
        <w:t>headphones</w:t>
      </w:r>
      <w:r w:rsidRPr="692F3392">
        <w:rPr>
          <w:rFonts w:ascii="Centaur" w:hAnsi="Centaur"/>
          <w:sz w:val="28"/>
          <w:szCs w:val="28"/>
        </w:rPr>
        <w:t xml:space="preserve"> to designated area before exiting the class.</w:t>
      </w:r>
    </w:p>
    <w:p w14:paraId="662BE7C8" w14:textId="77777777" w:rsidR="00CB478A" w:rsidRDefault="00CB478A" w:rsidP="00CB478A">
      <w:pPr>
        <w:rPr>
          <w:rFonts w:ascii="Centaur" w:hAnsi="Centaur"/>
          <w:sz w:val="28"/>
          <w:szCs w:val="28"/>
        </w:rPr>
      </w:pPr>
    </w:p>
    <w:p w14:paraId="3D67BF98" w14:textId="08030B23" w:rsidR="00CB478A" w:rsidRPr="00FB305C" w:rsidRDefault="00CB478A" w:rsidP="00CB478A">
      <w:pPr>
        <w:rPr>
          <w:rFonts w:ascii="Centaur" w:hAnsi="Centaur"/>
          <w:sz w:val="28"/>
          <w:szCs w:val="28"/>
        </w:rPr>
      </w:pPr>
      <w:r w:rsidRPr="00FB305C">
        <w:rPr>
          <w:rFonts w:ascii="Centaur" w:hAnsi="Centaur"/>
          <w:sz w:val="28"/>
          <w:szCs w:val="28"/>
        </w:rPr>
        <w:t xml:space="preserve">Students are expected to follow all </w:t>
      </w:r>
      <w:r w:rsidR="00497A7D" w:rsidRPr="0029022E">
        <w:rPr>
          <w:rFonts w:ascii="Times New Roman" w:hAnsi="Times New Roman"/>
          <w:b/>
          <w:bCs/>
          <w:sz w:val="24"/>
          <w:szCs w:val="24"/>
        </w:rPr>
        <w:t>O-Lab</w:t>
      </w:r>
      <w:r w:rsidR="00497A7D" w:rsidRPr="00FB305C">
        <w:rPr>
          <w:rFonts w:ascii="Centaur" w:hAnsi="Centaur"/>
          <w:b/>
          <w:sz w:val="28"/>
          <w:szCs w:val="28"/>
        </w:rPr>
        <w:t xml:space="preserve"> Rules</w:t>
      </w:r>
      <w:r w:rsidR="00497A7D" w:rsidRPr="00FB305C">
        <w:rPr>
          <w:rFonts w:ascii="Centaur" w:hAnsi="Centaur"/>
          <w:sz w:val="28"/>
          <w:szCs w:val="28"/>
        </w:rPr>
        <w:t xml:space="preserve"> </w:t>
      </w:r>
      <w:r w:rsidR="001C255A">
        <w:rPr>
          <w:rFonts w:ascii="Centaur" w:hAnsi="Centaur"/>
          <w:sz w:val="28"/>
          <w:szCs w:val="28"/>
        </w:rPr>
        <w:t xml:space="preserve">and </w:t>
      </w:r>
      <w:r w:rsidR="00556A35" w:rsidRPr="00556A35">
        <w:rPr>
          <w:rFonts w:ascii="Centaur" w:hAnsi="Centaur"/>
          <w:b/>
          <w:bCs/>
          <w:sz w:val="28"/>
          <w:szCs w:val="28"/>
        </w:rPr>
        <w:t>Guidelines</w:t>
      </w:r>
      <w:r w:rsidR="00556A35">
        <w:rPr>
          <w:rFonts w:ascii="Centaur" w:hAnsi="Centaur"/>
          <w:sz w:val="28"/>
          <w:szCs w:val="28"/>
        </w:rPr>
        <w:t xml:space="preserve"> </w:t>
      </w:r>
      <w:r w:rsidRPr="00FB305C">
        <w:rPr>
          <w:rFonts w:ascii="Centaur" w:hAnsi="Centaur"/>
          <w:sz w:val="28"/>
          <w:szCs w:val="28"/>
        </w:rPr>
        <w:t xml:space="preserve">and use their time </w:t>
      </w:r>
      <w:r w:rsidR="00836D25">
        <w:rPr>
          <w:rFonts w:ascii="Centaur" w:hAnsi="Centaur"/>
          <w:sz w:val="28"/>
          <w:szCs w:val="28"/>
        </w:rPr>
        <w:t xml:space="preserve">wisely </w:t>
      </w:r>
      <w:r w:rsidRPr="00FB305C">
        <w:rPr>
          <w:rFonts w:ascii="Centaur" w:hAnsi="Centaur"/>
          <w:sz w:val="28"/>
          <w:szCs w:val="28"/>
        </w:rPr>
        <w:t xml:space="preserve">to complete their coursework on time. In addition, all school-wide rules are expected to be followed and students must complete all task with their best effort and conduct. Not following </w:t>
      </w:r>
      <w:r w:rsidR="00497A7D" w:rsidRPr="0029022E">
        <w:rPr>
          <w:rFonts w:ascii="Times New Roman" w:hAnsi="Times New Roman"/>
          <w:b/>
          <w:bCs/>
          <w:sz w:val="24"/>
          <w:szCs w:val="24"/>
        </w:rPr>
        <w:t>O-Lab</w:t>
      </w:r>
      <w:r w:rsidR="00497A7D" w:rsidRPr="00FB305C">
        <w:rPr>
          <w:rFonts w:ascii="Centaur" w:hAnsi="Centaur"/>
          <w:b/>
          <w:sz w:val="28"/>
          <w:szCs w:val="28"/>
        </w:rPr>
        <w:t xml:space="preserve"> Rules</w:t>
      </w:r>
      <w:r w:rsidR="00556A35">
        <w:rPr>
          <w:rFonts w:ascii="Centaur" w:hAnsi="Centaur"/>
          <w:b/>
          <w:sz w:val="28"/>
          <w:szCs w:val="28"/>
        </w:rPr>
        <w:t xml:space="preserve"> and </w:t>
      </w:r>
      <w:r w:rsidR="00423EFE">
        <w:rPr>
          <w:rFonts w:ascii="Centaur" w:hAnsi="Centaur"/>
          <w:b/>
          <w:sz w:val="28"/>
          <w:szCs w:val="28"/>
        </w:rPr>
        <w:t xml:space="preserve">Guidelines </w:t>
      </w:r>
      <w:r w:rsidR="00423EFE" w:rsidRPr="00FB305C">
        <w:rPr>
          <w:rFonts w:ascii="Centaur" w:hAnsi="Centaur"/>
          <w:sz w:val="28"/>
          <w:szCs w:val="28"/>
        </w:rPr>
        <w:t>and</w:t>
      </w:r>
      <w:r w:rsidRPr="00FB305C">
        <w:rPr>
          <w:rFonts w:ascii="Centaur" w:hAnsi="Centaur"/>
          <w:sz w:val="28"/>
          <w:szCs w:val="28"/>
        </w:rPr>
        <w:t xml:space="preserve"> school rules will result in disciplinary action.</w:t>
      </w:r>
    </w:p>
    <w:p w14:paraId="46D65379" w14:textId="2AADD0F0" w:rsidR="00E25929" w:rsidRDefault="00B06B6A" w:rsidP="00CB478A">
      <w:pPr>
        <w:rPr>
          <w:rFonts w:ascii="Centaur" w:hAnsi="Centaur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268352" wp14:editId="4588B30F">
            <wp:extent cx="1938020" cy="746125"/>
            <wp:effectExtent l="0" t="0" r="508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BB478" w14:textId="77777777" w:rsidR="00E25929" w:rsidRDefault="00E25929" w:rsidP="00CB478A">
      <w:pPr>
        <w:rPr>
          <w:rFonts w:ascii="Centaur" w:hAnsi="Centaur"/>
          <w:b/>
          <w:sz w:val="28"/>
          <w:szCs w:val="28"/>
        </w:rPr>
      </w:pPr>
    </w:p>
    <w:p w14:paraId="5C10F8F5" w14:textId="274D2831" w:rsidR="00CB478A" w:rsidRPr="00FB305C" w:rsidRDefault="00CB478A" w:rsidP="00CB478A">
      <w:pPr>
        <w:rPr>
          <w:rFonts w:ascii="Centaur" w:hAnsi="Centaur"/>
          <w:b/>
          <w:sz w:val="28"/>
          <w:szCs w:val="28"/>
        </w:rPr>
      </w:pPr>
      <w:r w:rsidRPr="00FB305C">
        <w:rPr>
          <w:rFonts w:ascii="Centaur" w:hAnsi="Centaur"/>
          <w:b/>
          <w:sz w:val="28"/>
          <w:szCs w:val="28"/>
        </w:rPr>
        <w:t>Assignments</w:t>
      </w:r>
    </w:p>
    <w:p w14:paraId="122BBDFA" w14:textId="5A6F61F8" w:rsidR="00CB478A" w:rsidRPr="00FB305C" w:rsidRDefault="00CB478A" w:rsidP="00CB478A">
      <w:pPr>
        <w:rPr>
          <w:rFonts w:ascii="Centaur" w:hAnsi="Centaur"/>
          <w:sz w:val="28"/>
          <w:szCs w:val="28"/>
        </w:rPr>
      </w:pPr>
      <w:r w:rsidRPr="00FB305C">
        <w:rPr>
          <w:rFonts w:ascii="Centaur" w:hAnsi="Centaur"/>
          <w:sz w:val="28"/>
          <w:szCs w:val="28"/>
        </w:rPr>
        <w:t>Students will be enrolled in, and complete coursework using Edgenuity. You must complete</w:t>
      </w:r>
      <w:r w:rsidR="00B55078">
        <w:rPr>
          <w:rFonts w:ascii="Centaur" w:hAnsi="Centaur"/>
          <w:sz w:val="28"/>
          <w:szCs w:val="28"/>
        </w:rPr>
        <w:t xml:space="preserve"> th</w:t>
      </w:r>
      <w:r w:rsidRPr="00FB305C">
        <w:rPr>
          <w:rFonts w:ascii="Centaur" w:hAnsi="Centaur"/>
          <w:sz w:val="28"/>
          <w:szCs w:val="28"/>
        </w:rPr>
        <w:t>a</w:t>
      </w:r>
      <w:r w:rsidR="00B55078">
        <w:rPr>
          <w:rFonts w:ascii="Centaur" w:hAnsi="Centaur"/>
          <w:sz w:val="28"/>
          <w:szCs w:val="28"/>
        </w:rPr>
        <w:t xml:space="preserve">t </w:t>
      </w:r>
      <w:r w:rsidRPr="00FB305C">
        <w:rPr>
          <w:rFonts w:ascii="Centaur" w:hAnsi="Centaur"/>
          <w:sz w:val="28"/>
          <w:szCs w:val="28"/>
        </w:rPr>
        <w:t xml:space="preserve">course in the same semester in which you </w:t>
      </w:r>
      <w:r w:rsidR="00577468">
        <w:rPr>
          <w:rFonts w:ascii="Centaur" w:hAnsi="Centaur"/>
          <w:sz w:val="28"/>
          <w:szCs w:val="28"/>
        </w:rPr>
        <w:t xml:space="preserve">were </w:t>
      </w:r>
      <w:r w:rsidRPr="00FB305C">
        <w:rPr>
          <w:rFonts w:ascii="Centaur" w:hAnsi="Centaur"/>
          <w:sz w:val="28"/>
          <w:szCs w:val="28"/>
        </w:rPr>
        <w:t>enrolled.</w:t>
      </w:r>
    </w:p>
    <w:p w14:paraId="3323D3AC" w14:textId="3AC8F0E5" w:rsidR="00CB478A" w:rsidRPr="00FB305C" w:rsidRDefault="00CB478A" w:rsidP="00CB478A">
      <w:pPr>
        <w:rPr>
          <w:rFonts w:ascii="Centaur" w:hAnsi="Centaur"/>
          <w:sz w:val="28"/>
          <w:szCs w:val="28"/>
        </w:rPr>
      </w:pPr>
      <w:r w:rsidRPr="692F3392">
        <w:rPr>
          <w:rFonts w:ascii="Centaur" w:hAnsi="Centaur"/>
          <w:sz w:val="28"/>
          <w:szCs w:val="28"/>
        </w:rPr>
        <w:t>You are responsible for checking your Progress Report daily and staying current in the course you are taking. You may take more than one course during a semester, but they must be taken one course at a time. If you are not making satisfactory progress, you may be withdrawn from the course.</w:t>
      </w:r>
      <w:r w:rsidR="00B06B6A">
        <w:rPr>
          <w:rFonts w:ascii="Centaur" w:hAnsi="Centaur"/>
          <w:sz w:val="28"/>
          <w:szCs w:val="28"/>
        </w:rPr>
        <w:t xml:space="preserve"> (See O Lab Guidelines).</w:t>
      </w:r>
    </w:p>
    <w:p w14:paraId="007C3BA4" w14:textId="77777777" w:rsidR="00CB478A" w:rsidRDefault="00CB478A" w:rsidP="00CB478A">
      <w:pPr>
        <w:rPr>
          <w:rFonts w:ascii="Centaur" w:hAnsi="Centaur"/>
          <w:sz w:val="28"/>
          <w:szCs w:val="28"/>
        </w:rPr>
      </w:pPr>
    </w:p>
    <w:p w14:paraId="3908A100" w14:textId="77777777" w:rsidR="00CB478A" w:rsidRPr="00FB305C" w:rsidRDefault="00CB478A" w:rsidP="00CB478A">
      <w:pPr>
        <w:rPr>
          <w:rFonts w:ascii="Centaur" w:hAnsi="Centaur"/>
          <w:b/>
          <w:sz w:val="28"/>
          <w:szCs w:val="28"/>
        </w:rPr>
      </w:pPr>
      <w:r w:rsidRPr="00FB305C">
        <w:rPr>
          <w:rFonts w:ascii="Centaur" w:hAnsi="Centaur"/>
          <w:b/>
          <w:sz w:val="28"/>
          <w:szCs w:val="28"/>
        </w:rPr>
        <w:t>Grades/Grade Weights:</w:t>
      </w:r>
    </w:p>
    <w:p w14:paraId="1B154D1A" w14:textId="77777777" w:rsidR="00CB478A" w:rsidRPr="00FB305C" w:rsidRDefault="00CB478A" w:rsidP="00CB478A">
      <w:pPr>
        <w:rPr>
          <w:rFonts w:ascii="Centaur" w:hAnsi="Centaur"/>
          <w:sz w:val="28"/>
          <w:szCs w:val="28"/>
        </w:rPr>
      </w:pPr>
      <w:r w:rsidRPr="00FB305C">
        <w:rPr>
          <w:rFonts w:ascii="Centaur" w:hAnsi="Centaur"/>
          <w:sz w:val="28"/>
          <w:szCs w:val="28"/>
        </w:rPr>
        <w:t>100% - 90% = A 89% - 80% = B 79% - 70% = C 69% - 60% = D Below 60% = F</w:t>
      </w:r>
    </w:p>
    <w:p w14:paraId="1B3BA40E" w14:textId="77777777" w:rsidR="00CB478A" w:rsidRPr="00FB305C" w:rsidRDefault="00CB478A" w:rsidP="00CB478A">
      <w:pPr>
        <w:rPr>
          <w:rFonts w:ascii="Centaur" w:hAnsi="Centaur"/>
          <w:sz w:val="28"/>
          <w:szCs w:val="28"/>
        </w:rPr>
      </w:pPr>
      <w:r w:rsidRPr="00FB305C">
        <w:rPr>
          <w:rFonts w:ascii="Centaur" w:hAnsi="Centaur"/>
          <w:sz w:val="28"/>
          <w:szCs w:val="28"/>
        </w:rPr>
        <w:t>Passing scores for all assessments are 70%</w:t>
      </w:r>
      <w:r>
        <w:rPr>
          <w:rFonts w:ascii="Centaur" w:hAnsi="Centaur"/>
          <w:sz w:val="28"/>
          <w:szCs w:val="28"/>
        </w:rPr>
        <w:t>.</w:t>
      </w:r>
    </w:p>
    <w:p w14:paraId="6BF974B5" w14:textId="1FE647BC" w:rsidR="00CB478A" w:rsidRPr="00503057" w:rsidRDefault="00CB478A" w:rsidP="00B06B6A">
      <w:pPr>
        <w:rPr>
          <w:rFonts w:ascii="Centaur" w:hAnsi="Centaur"/>
          <w:sz w:val="28"/>
          <w:szCs w:val="28"/>
        </w:rPr>
      </w:pPr>
      <w:r w:rsidRPr="00FB305C">
        <w:rPr>
          <w:rFonts w:ascii="Centaur" w:hAnsi="Centaur"/>
          <w:sz w:val="28"/>
          <w:szCs w:val="28"/>
        </w:rPr>
        <w:t xml:space="preserve">Grades are submitted </w:t>
      </w:r>
      <w:r w:rsidR="00B55078">
        <w:rPr>
          <w:rFonts w:ascii="Centaur" w:hAnsi="Centaur"/>
          <w:sz w:val="28"/>
          <w:szCs w:val="28"/>
        </w:rPr>
        <w:t>to the regist</w:t>
      </w:r>
      <w:r w:rsidR="00885F19">
        <w:rPr>
          <w:rFonts w:ascii="Centaur" w:hAnsi="Centaur"/>
          <w:sz w:val="28"/>
          <w:szCs w:val="28"/>
        </w:rPr>
        <w:t>r</w:t>
      </w:r>
      <w:r w:rsidR="00B55078">
        <w:rPr>
          <w:rFonts w:ascii="Centaur" w:hAnsi="Centaur"/>
          <w:sz w:val="28"/>
          <w:szCs w:val="28"/>
        </w:rPr>
        <w:t xml:space="preserve">ar </w:t>
      </w:r>
      <w:r w:rsidRPr="00FB305C">
        <w:rPr>
          <w:rFonts w:ascii="Centaur" w:hAnsi="Centaur"/>
          <w:sz w:val="28"/>
          <w:szCs w:val="28"/>
        </w:rPr>
        <w:t xml:space="preserve">at the end of the semester. Progress reports </w:t>
      </w:r>
      <w:r w:rsidR="00AE5C27">
        <w:rPr>
          <w:rFonts w:ascii="Centaur" w:hAnsi="Centaur"/>
          <w:sz w:val="28"/>
          <w:szCs w:val="28"/>
        </w:rPr>
        <w:t>will</w:t>
      </w:r>
      <w:r w:rsidRPr="00FB305C">
        <w:rPr>
          <w:rFonts w:ascii="Centaur" w:hAnsi="Centaur"/>
          <w:sz w:val="28"/>
          <w:szCs w:val="28"/>
        </w:rPr>
        <w:t xml:space="preserve"> be e-mailed to you</w:t>
      </w:r>
      <w:r w:rsidR="0082606C">
        <w:rPr>
          <w:rFonts w:ascii="Centaur" w:hAnsi="Centaur"/>
          <w:sz w:val="28"/>
          <w:szCs w:val="28"/>
        </w:rPr>
        <w:t xml:space="preserve">r parents </w:t>
      </w:r>
      <w:r w:rsidRPr="00FB305C">
        <w:rPr>
          <w:rFonts w:ascii="Centaur" w:hAnsi="Centaur"/>
          <w:sz w:val="28"/>
          <w:szCs w:val="28"/>
        </w:rPr>
        <w:t>weekly</w:t>
      </w:r>
      <w:r w:rsidR="0082606C">
        <w:rPr>
          <w:rFonts w:ascii="Centaur" w:hAnsi="Centaur"/>
          <w:sz w:val="28"/>
          <w:szCs w:val="28"/>
        </w:rPr>
        <w:t>.</w:t>
      </w:r>
      <w:r w:rsidRPr="00FB305C">
        <w:rPr>
          <w:rFonts w:ascii="Centaur" w:hAnsi="Centaur"/>
          <w:sz w:val="28"/>
          <w:szCs w:val="28"/>
        </w:rPr>
        <w:t xml:space="preserve"> Please be sure your e-mail address is current. Progress reports </w:t>
      </w:r>
      <w:r w:rsidR="007A0928">
        <w:rPr>
          <w:rFonts w:ascii="Centaur" w:hAnsi="Centaur"/>
          <w:sz w:val="28"/>
          <w:szCs w:val="28"/>
        </w:rPr>
        <w:t xml:space="preserve">are </w:t>
      </w:r>
      <w:r w:rsidR="00F54F20">
        <w:rPr>
          <w:rFonts w:ascii="Centaur" w:hAnsi="Centaur"/>
          <w:sz w:val="28"/>
          <w:szCs w:val="28"/>
        </w:rPr>
        <w:t xml:space="preserve">also </w:t>
      </w:r>
      <w:r w:rsidR="007A0928">
        <w:rPr>
          <w:rFonts w:ascii="Centaur" w:hAnsi="Centaur"/>
          <w:sz w:val="28"/>
          <w:szCs w:val="28"/>
        </w:rPr>
        <w:t>available</w:t>
      </w:r>
      <w:r w:rsidR="00F54F20">
        <w:rPr>
          <w:rFonts w:ascii="Centaur" w:hAnsi="Centaur"/>
          <w:sz w:val="28"/>
          <w:szCs w:val="28"/>
        </w:rPr>
        <w:t xml:space="preserve"> through</w:t>
      </w:r>
      <w:r w:rsidRPr="00FB305C">
        <w:rPr>
          <w:rFonts w:ascii="Centaur" w:hAnsi="Centaur"/>
          <w:sz w:val="28"/>
          <w:szCs w:val="28"/>
        </w:rPr>
        <w:t xml:space="preserve"> the </w:t>
      </w:r>
      <w:r w:rsidR="00F54F20">
        <w:rPr>
          <w:rFonts w:ascii="Centaur" w:hAnsi="Centaur"/>
          <w:sz w:val="28"/>
          <w:szCs w:val="28"/>
        </w:rPr>
        <w:t xml:space="preserve">Edgenuity </w:t>
      </w:r>
      <w:r w:rsidRPr="00FB305C">
        <w:rPr>
          <w:rFonts w:ascii="Centaur" w:hAnsi="Centaur"/>
          <w:sz w:val="28"/>
          <w:szCs w:val="28"/>
        </w:rPr>
        <w:t>program. If you need a paper copy, please let your teacher know and it can be printed.</w:t>
      </w:r>
    </w:p>
    <w:p w14:paraId="3118A3CF" w14:textId="77777777" w:rsidR="00C85739" w:rsidRDefault="00CB478A" w:rsidP="00B06B6A">
      <w:pPr>
        <w:pBdr>
          <w:bottom w:val="dotted" w:sz="24" w:space="1" w:color="auto"/>
        </w:pBdr>
        <w:jc w:val="center"/>
        <w:rPr>
          <w:rFonts w:ascii="Centaur" w:hAnsi="Centaur"/>
          <w:b/>
          <w:bCs/>
          <w:color w:val="FF0000"/>
          <w:sz w:val="52"/>
          <w:szCs w:val="52"/>
        </w:rPr>
      </w:pPr>
      <w:r w:rsidRPr="003B33C8">
        <w:rPr>
          <w:rFonts w:ascii="Centaur" w:hAnsi="Centaur"/>
          <w:b/>
          <w:bCs/>
          <w:color w:val="FF0000"/>
          <w:sz w:val="52"/>
          <w:szCs w:val="52"/>
        </w:rPr>
        <w:t>Zero tolerance for cheating or plagiarism!</w:t>
      </w:r>
    </w:p>
    <w:p w14:paraId="6B37FBD0" w14:textId="04C5BE0D" w:rsidR="00CB478A" w:rsidRDefault="00CB478A" w:rsidP="00B06B6A">
      <w:pPr>
        <w:pBdr>
          <w:bottom w:val="dotted" w:sz="24" w:space="1" w:color="auto"/>
        </w:pBdr>
        <w:jc w:val="center"/>
        <w:rPr>
          <w:rFonts w:ascii="Centaur" w:hAnsi="Centaur"/>
          <w:b/>
          <w:bCs/>
          <w:color w:val="FF0000"/>
          <w:sz w:val="52"/>
          <w:szCs w:val="52"/>
        </w:rPr>
      </w:pPr>
      <w:r w:rsidRPr="003B33C8">
        <w:rPr>
          <w:rFonts w:ascii="Centaur" w:hAnsi="Centaur"/>
          <w:b/>
          <w:bCs/>
          <w:color w:val="FF0000"/>
          <w:sz w:val="52"/>
          <w:szCs w:val="52"/>
        </w:rPr>
        <w:t xml:space="preserve"> </w:t>
      </w:r>
    </w:p>
    <w:p w14:paraId="0DA38081" w14:textId="548590A8" w:rsidR="00C85739" w:rsidRDefault="00C85739" w:rsidP="00CB478A">
      <w:pPr>
        <w:rPr>
          <w:rFonts w:ascii="Centaur" w:hAnsi="Centaur"/>
          <w:b/>
          <w:bCs/>
          <w:color w:val="FF0000"/>
          <w:sz w:val="52"/>
          <w:szCs w:val="52"/>
        </w:rPr>
      </w:pPr>
    </w:p>
    <w:p w14:paraId="241B8060" w14:textId="77777777" w:rsidR="00B06B6A" w:rsidRDefault="00B06B6A" w:rsidP="00B06B6A">
      <w:pPr>
        <w:rPr>
          <w:rFonts w:ascii="Times New Roman" w:hAnsi="Times New Roman"/>
          <w:noProof/>
          <w:sz w:val="24"/>
          <w:szCs w:val="24"/>
        </w:rPr>
      </w:pPr>
      <w:r w:rsidRPr="0029022E">
        <w:rPr>
          <w:rFonts w:ascii="Times New Roman" w:hAnsi="Times New Roman"/>
          <w:b/>
          <w:sz w:val="24"/>
          <w:szCs w:val="24"/>
        </w:rPr>
        <w:t>ATTENDANCE IS CRITICAL</w:t>
      </w:r>
      <w:r w:rsidRPr="0029022E">
        <w:rPr>
          <w:rFonts w:ascii="Times New Roman" w:hAnsi="Times New Roman"/>
          <w:sz w:val="24"/>
          <w:szCs w:val="24"/>
        </w:rPr>
        <w:t xml:space="preserve"> Repeated absences are grounds for removal from consideration for future placement.</w:t>
      </w:r>
    </w:p>
    <w:p w14:paraId="0A49DC51" w14:textId="59CC744C" w:rsidR="00B8529F" w:rsidRDefault="00B06B6A" w:rsidP="00C85739">
      <w:pPr>
        <w:rPr>
          <w:rFonts w:ascii="Times New Roman" w:hAnsi="Times New Roman"/>
          <w:b/>
          <w:sz w:val="24"/>
          <w:szCs w:val="24"/>
        </w:rPr>
      </w:pPr>
      <w:r w:rsidRPr="0029022E">
        <w:rPr>
          <w:rFonts w:ascii="Times New Roman" w:hAnsi="Times New Roman"/>
          <w:b/>
          <w:sz w:val="24"/>
          <w:szCs w:val="24"/>
        </w:rPr>
        <w:t>Student Signature ___________________________________ Date __________</w:t>
      </w:r>
    </w:p>
    <w:p w14:paraId="72D659E2" w14:textId="3CAD2760" w:rsidR="00C85739" w:rsidRPr="005F0419" w:rsidRDefault="00C85739" w:rsidP="00C85739">
      <w:pPr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Print Name_________________________________</w:t>
      </w:r>
    </w:p>
    <w:sectPr w:rsidR="00C85739" w:rsidRPr="005F0419" w:rsidSect="00B8529F">
      <w:footerReference w:type="default" r:id="rId10"/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F721" w14:textId="77777777" w:rsidR="00BD0091" w:rsidRDefault="00BD0091" w:rsidP="00884894">
      <w:pPr>
        <w:spacing w:after="0" w:line="240" w:lineRule="auto"/>
      </w:pPr>
      <w:r>
        <w:separator/>
      </w:r>
    </w:p>
  </w:endnote>
  <w:endnote w:type="continuationSeparator" w:id="0">
    <w:p w14:paraId="13E086F6" w14:textId="77777777" w:rsidR="00BD0091" w:rsidRDefault="00BD0091" w:rsidP="0088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8CB0" w14:textId="77777777" w:rsidR="00907F57" w:rsidRDefault="00907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66A8" w14:textId="77777777" w:rsidR="00BD0091" w:rsidRDefault="00BD0091" w:rsidP="00884894">
      <w:pPr>
        <w:spacing w:after="0" w:line="240" w:lineRule="auto"/>
      </w:pPr>
      <w:r>
        <w:separator/>
      </w:r>
    </w:p>
  </w:footnote>
  <w:footnote w:type="continuationSeparator" w:id="0">
    <w:p w14:paraId="6D136AFB" w14:textId="77777777" w:rsidR="00BD0091" w:rsidRDefault="00BD0091" w:rsidP="00884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F692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F737D5"/>
    <w:multiLevelType w:val="hybridMultilevel"/>
    <w:tmpl w:val="4C14074E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56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76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5" w15:restartNumberingAfterBreak="0">
    <w:nsid w:val="086A6D8C"/>
    <w:multiLevelType w:val="hybridMultilevel"/>
    <w:tmpl w:val="A0CC5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C4753"/>
    <w:multiLevelType w:val="hybridMultilevel"/>
    <w:tmpl w:val="1228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D2C90"/>
    <w:multiLevelType w:val="hybridMultilevel"/>
    <w:tmpl w:val="D44AB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EA1082"/>
    <w:multiLevelType w:val="hybridMultilevel"/>
    <w:tmpl w:val="0DEC5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F7EDB"/>
    <w:multiLevelType w:val="hybridMultilevel"/>
    <w:tmpl w:val="D520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60AD6"/>
    <w:multiLevelType w:val="hybridMultilevel"/>
    <w:tmpl w:val="E2BA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65654"/>
    <w:multiLevelType w:val="hybridMultilevel"/>
    <w:tmpl w:val="7FCE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91CB0"/>
    <w:multiLevelType w:val="hybridMultilevel"/>
    <w:tmpl w:val="A322CF5C"/>
    <w:lvl w:ilvl="0" w:tplc="8236E5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5082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C2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8C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CA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8A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C9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C2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F3A80"/>
    <w:multiLevelType w:val="hybridMultilevel"/>
    <w:tmpl w:val="221A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D009E"/>
    <w:multiLevelType w:val="hybridMultilevel"/>
    <w:tmpl w:val="9E3A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A5A34"/>
    <w:multiLevelType w:val="hybridMultilevel"/>
    <w:tmpl w:val="FAA8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E27FD"/>
    <w:multiLevelType w:val="hybridMultilevel"/>
    <w:tmpl w:val="FD56502E"/>
    <w:lvl w:ilvl="0" w:tplc="040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2923678C"/>
    <w:multiLevelType w:val="hybridMultilevel"/>
    <w:tmpl w:val="7184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C4D70"/>
    <w:multiLevelType w:val="hybridMultilevel"/>
    <w:tmpl w:val="2A8A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7788E"/>
    <w:multiLevelType w:val="multilevel"/>
    <w:tmpl w:val="2AF2D8A6"/>
    <w:lvl w:ilvl="0">
      <w:start w:val="4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hanging="36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3">
      <w:start w:val="1"/>
      <w:numFmt w:val="lowerRoman"/>
      <w:lvlText w:val="%4."/>
      <w:lvlJc w:val="left"/>
      <w:pPr>
        <w:ind w:hanging="300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2EA732C"/>
    <w:multiLevelType w:val="hybridMultilevel"/>
    <w:tmpl w:val="3AA8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E6C96"/>
    <w:multiLevelType w:val="hybridMultilevel"/>
    <w:tmpl w:val="08EE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83DF9"/>
    <w:multiLevelType w:val="hybridMultilevel"/>
    <w:tmpl w:val="9AAC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977F7"/>
    <w:multiLevelType w:val="hybridMultilevel"/>
    <w:tmpl w:val="3244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D6D37"/>
    <w:multiLevelType w:val="hybridMultilevel"/>
    <w:tmpl w:val="6DDC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E54B5"/>
    <w:multiLevelType w:val="hybridMultilevel"/>
    <w:tmpl w:val="DB443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868AE"/>
    <w:multiLevelType w:val="multilevel"/>
    <w:tmpl w:val="5296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8A2AAF"/>
    <w:multiLevelType w:val="hybridMultilevel"/>
    <w:tmpl w:val="3DF41DB0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76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8" w15:restartNumberingAfterBreak="0">
    <w:nsid w:val="4102270C"/>
    <w:multiLevelType w:val="hybridMultilevel"/>
    <w:tmpl w:val="87E4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B38D8"/>
    <w:multiLevelType w:val="hybridMultilevel"/>
    <w:tmpl w:val="7340CDE4"/>
    <w:lvl w:ilvl="0" w:tplc="D424E8AA">
      <w:start w:val="5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4A0A57"/>
    <w:multiLevelType w:val="hybridMultilevel"/>
    <w:tmpl w:val="D126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61A71"/>
    <w:multiLevelType w:val="hybridMultilevel"/>
    <w:tmpl w:val="301C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97FA6"/>
    <w:multiLevelType w:val="hybridMultilevel"/>
    <w:tmpl w:val="A1A23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66230"/>
    <w:multiLevelType w:val="hybridMultilevel"/>
    <w:tmpl w:val="D0D0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95E0A"/>
    <w:multiLevelType w:val="hybridMultilevel"/>
    <w:tmpl w:val="DB0A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B58F2"/>
    <w:multiLevelType w:val="hybridMultilevel"/>
    <w:tmpl w:val="1752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81F52"/>
    <w:multiLevelType w:val="hybridMultilevel"/>
    <w:tmpl w:val="A21A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45E40"/>
    <w:multiLevelType w:val="hybridMultilevel"/>
    <w:tmpl w:val="1686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E56E1"/>
    <w:multiLevelType w:val="hybridMultilevel"/>
    <w:tmpl w:val="6B2C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C3A26"/>
    <w:multiLevelType w:val="hybridMultilevel"/>
    <w:tmpl w:val="F8C2E5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6B502F20"/>
    <w:multiLevelType w:val="hybridMultilevel"/>
    <w:tmpl w:val="2D12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D29F4"/>
    <w:multiLevelType w:val="hybridMultilevel"/>
    <w:tmpl w:val="57F2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113C3"/>
    <w:multiLevelType w:val="hybridMultilevel"/>
    <w:tmpl w:val="AB8E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D0417"/>
    <w:multiLevelType w:val="hybridMultilevel"/>
    <w:tmpl w:val="2316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60B27"/>
    <w:multiLevelType w:val="hybridMultilevel"/>
    <w:tmpl w:val="1DEC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C32DE"/>
    <w:multiLevelType w:val="hybridMultilevel"/>
    <w:tmpl w:val="67E4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0E1C80"/>
    <w:multiLevelType w:val="hybridMultilevel"/>
    <w:tmpl w:val="0700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E0ACC"/>
    <w:multiLevelType w:val="hybridMultilevel"/>
    <w:tmpl w:val="E91A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B09FB"/>
    <w:multiLevelType w:val="hybridMultilevel"/>
    <w:tmpl w:val="079A1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67EE1"/>
    <w:multiLevelType w:val="hybridMultilevel"/>
    <w:tmpl w:val="89C2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143049">
    <w:abstractNumId w:val="18"/>
  </w:num>
  <w:num w:numId="2" w16cid:durableId="1927032203">
    <w:abstractNumId w:val="35"/>
  </w:num>
  <w:num w:numId="3" w16cid:durableId="420764839">
    <w:abstractNumId w:val="17"/>
  </w:num>
  <w:num w:numId="4" w16cid:durableId="864363634">
    <w:abstractNumId w:val="14"/>
  </w:num>
  <w:num w:numId="5" w16cid:durableId="1938364894">
    <w:abstractNumId w:val="24"/>
  </w:num>
  <w:num w:numId="6" w16cid:durableId="383406120">
    <w:abstractNumId w:val="49"/>
  </w:num>
  <w:num w:numId="7" w16cid:durableId="23289201">
    <w:abstractNumId w:val="0"/>
  </w:num>
  <w:num w:numId="8" w16cid:durableId="44524089">
    <w:abstractNumId w:val="38"/>
  </w:num>
  <w:num w:numId="9" w16cid:durableId="2077318064">
    <w:abstractNumId w:val="16"/>
  </w:num>
  <w:num w:numId="10" w16cid:durableId="375276709">
    <w:abstractNumId w:val="48"/>
  </w:num>
  <w:num w:numId="11" w16cid:durableId="1438603041">
    <w:abstractNumId w:val="27"/>
  </w:num>
  <w:num w:numId="12" w16cid:durableId="592738615">
    <w:abstractNumId w:val="4"/>
  </w:num>
  <w:num w:numId="13" w16cid:durableId="1981425612">
    <w:abstractNumId w:val="44"/>
  </w:num>
  <w:num w:numId="14" w16cid:durableId="1037318863">
    <w:abstractNumId w:val="29"/>
  </w:num>
  <w:num w:numId="15" w16cid:durableId="1154221324">
    <w:abstractNumId w:val="5"/>
  </w:num>
  <w:num w:numId="16" w16cid:durableId="998538288">
    <w:abstractNumId w:val="47"/>
  </w:num>
  <w:num w:numId="17" w16cid:durableId="1655405575">
    <w:abstractNumId w:val="30"/>
  </w:num>
  <w:num w:numId="18" w16cid:durableId="449250500">
    <w:abstractNumId w:val="9"/>
  </w:num>
  <w:num w:numId="19" w16cid:durableId="2007709389">
    <w:abstractNumId w:val="11"/>
  </w:num>
  <w:num w:numId="20" w16cid:durableId="92749279">
    <w:abstractNumId w:val="25"/>
  </w:num>
  <w:num w:numId="21" w16cid:durableId="1485585047">
    <w:abstractNumId w:val="1"/>
  </w:num>
  <w:num w:numId="22" w16cid:durableId="1412502865">
    <w:abstractNumId w:val="2"/>
  </w:num>
  <w:num w:numId="23" w16cid:durableId="1148089907">
    <w:abstractNumId w:val="3"/>
  </w:num>
  <w:num w:numId="24" w16cid:durableId="262423029">
    <w:abstractNumId w:val="40"/>
  </w:num>
  <w:num w:numId="25" w16cid:durableId="695542209">
    <w:abstractNumId w:val="46"/>
  </w:num>
  <w:num w:numId="26" w16cid:durableId="1356880410">
    <w:abstractNumId w:val="31"/>
  </w:num>
  <w:num w:numId="27" w16cid:durableId="1181816839">
    <w:abstractNumId w:val="43"/>
  </w:num>
  <w:num w:numId="28" w16cid:durableId="1782914563">
    <w:abstractNumId w:val="28"/>
  </w:num>
  <w:num w:numId="29" w16cid:durableId="656152725">
    <w:abstractNumId w:val="19"/>
  </w:num>
  <w:num w:numId="30" w16cid:durableId="1635286424">
    <w:abstractNumId w:val="26"/>
  </w:num>
  <w:num w:numId="31" w16cid:durableId="797919420">
    <w:abstractNumId w:val="6"/>
  </w:num>
  <w:num w:numId="32" w16cid:durableId="723792438">
    <w:abstractNumId w:val="15"/>
  </w:num>
  <w:num w:numId="33" w16cid:durableId="2092503342">
    <w:abstractNumId w:val="13"/>
  </w:num>
  <w:num w:numId="34" w16cid:durableId="616564778">
    <w:abstractNumId w:val="20"/>
  </w:num>
  <w:num w:numId="35" w16cid:durableId="1488201737">
    <w:abstractNumId w:val="7"/>
  </w:num>
  <w:num w:numId="36" w16cid:durableId="1567834692">
    <w:abstractNumId w:val="34"/>
  </w:num>
  <w:num w:numId="37" w16cid:durableId="1265072211">
    <w:abstractNumId w:val="42"/>
  </w:num>
  <w:num w:numId="38" w16cid:durableId="159515623">
    <w:abstractNumId w:val="39"/>
  </w:num>
  <w:num w:numId="39" w16cid:durableId="1189637969">
    <w:abstractNumId w:val="10"/>
  </w:num>
  <w:num w:numId="40" w16cid:durableId="1874338591">
    <w:abstractNumId w:val="22"/>
  </w:num>
  <w:num w:numId="41" w16cid:durableId="186063141">
    <w:abstractNumId w:val="37"/>
  </w:num>
  <w:num w:numId="42" w16cid:durableId="344594816">
    <w:abstractNumId w:val="41"/>
  </w:num>
  <w:num w:numId="43" w16cid:durableId="1931111864">
    <w:abstractNumId w:val="32"/>
  </w:num>
  <w:num w:numId="44" w16cid:durableId="301471791">
    <w:abstractNumId w:val="23"/>
  </w:num>
  <w:num w:numId="45" w16cid:durableId="1101728409">
    <w:abstractNumId w:val="8"/>
  </w:num>
  <w:num w:numId="46" w16cid:durableId="1897929164">
    <w:abstractNumId w:val="21"/>
  </w:num>
  <w:num w:numId="47" w16cid:durableId="1212569742">
    <w:abstractNumId w:val="36"/>
  </w:num>
  <w:num w:numId="48" w16cid:durableId="2125029739">
    <w:abstractNumId w:val="45"/>
  </w:num>
  <w:num w:numId="49" w16cid:durableId="1571572220">
    <w:abstractNumId w:val="33"/>
  </w:num>
  <w:num w:numId="50" w16cid:durableId="84234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BDAC3CE-C625-4920-B232-924C91627E3A}"/>
    <w:docVar w:name="dgnword-eventsink" w:val="477184048"/>
  </w:docVars>
  <w:rsids>
    <w:rsidRoot w:val="00F53035"/>
    <w:rsid w:val="000019E5"/>
    <w:rsid w:val="00002B84"/>
    <w:rsid w:val="00004FDC"/>
    <w:rsid w:val="000070CD"/>
    <w:rsid w:val="00010DA5"/>
    <w:rsid w:val="0001550B"/>
    <w:rsid w:val="00015785"/>
    <w:rsid w:val="00016A09"/>
    <w:rsid w:val="00016E5A"/>
    <w:rsid w:val="00025186"/>
    <w:rsid w:val="0003017A"/>
    <w:rsid w:val="000406F6"/>
    <w:rsid w:val="00055D67"/>
    <w:rsid w:val="00056CD2"/>
    <w:rsid w:val="000575E1"/>
    <w:rsid w:val="000644D9"/>
    <w:rsid w:val="00082061"/>
    <w:rsid w:val="00085E88"/>
    <w:rsid w:val="00090FD0"/>
    <w:rsid w:val="00092F68"/>
    <w:rsid w:val="00095AE5"/>
    <w:rsid w:val="00096F95"/>
    <w:rsid w:val="00097654"/>
    <w:rsid w:val="000A59A5"/>
    <w:rsid w:val="000A62BF"/>
    <w:rsid w:val="000B4EAF"/>
    <w:rsid w:val="000B7F8A"/>
    <w:rsid w:val="000D08A2"/>
    <w:rsid w:val="000D4FF5"/>
    <w:rsid w:val="000D5993"/>
    <w:rsid w:val="000D6BF0"/>
    <w:rsid w:val="000D7D9E"/>
    <w:rsid w:val="000E2CF7"/>
    <w:rsid w:val="000E4773"/>
    <w:rsid w:val="000E521B"/>
    <w:rsid w:val="000F1B8A"/>
    <w:rsid w:val="000F5ED5"/>
    <w:rsid w:val="0010323B"/>
    <w:rsid w:val="00103CF8"/>
    <w:rsid w:val="00103FBB"/>
    <w:rsid w:val="00105E40"/>
    <w:rsid w:val="0011338F"/>
    <w:rsid w:val="001134D6"/>
    <w:rsid w:val="00113D55"/>
    <w:rsid w:val="001149CC"/>
    <w:rsid w:val="00114ACE"/>
    <w:rsid w:val="0012000D"/>
    <w:rsid w:val="00125FF4"/>
    <w:rsid w:val="00126213"/>
    <w:rsid w:val="00127675"/>
    <w:rsid w:val="001327A8"/>
    <w:rsid w:val="001340CC"/>
    <w:rsid w:val="00134520"/>
    <w:rsid w:val="00142688"/>
    <w:rsid w:val="001440AD"/>
    <w:rsid w:val="00147400"/>
    <w:rsid w:val="00155F05"/>
    <w:rsid w:val="0015626F"/>
    <w:rsid w:val="00156F72"/>
    <w:rsid w:val="00157A65"/>
    <w:rsid w:val="00160284"/>
    <w:rsid w:val="001659F1"/>
    <w:rsid w:val="00166FE0"/>
    <w:rsid w:val="001822F7"/>
    <w:rsid w:val="001823BE"/>
    <w:rsid w:val="00185C09"/>
    <w:rsid w:val="001927F2"/>
    <w:rsid w:val="001931A8"/>
    <w:rsid w:val="00193BBB"/>
    <w:rsid w:val="001A4A6D"/>
    <w:rsid w:val="001B1B75"/>
    <w:rsid w:val="001C0E81"/>
    <w:rsid w:val="001C255A"/>
    <w:rsid w:val="001D2B85"/>
    <w:rsid w:val="001D3E94"/>
    <w:rsid w:val="001D476B"/>
    <w:rsid w:val="001E114F"/>
    <w:rsid w:val="001E18BC"/>
    <w:rsid w:val="001E3167"/>
    <w:rsid w:val="001E324E"/>
    <w:rsid w:val="001F13BE"/>
    <w:rsid w:val="001F23EA"/>
    <w:rsid w:val="001F3F01"/>
    <w:rsid w:val="001F4BDA"/>
    <w:rsid w:val="001F569D"/>
    <w:rsid w:val="00211A4E"/>
    <w:rsid w:val="00220F13"/>
    <w:rsid w:val="00224FCF"/>
    <w:rsid w:val="002272DE"/>
    <w:rsid w:val="00227B62"/>
    <w:rsid w:val="00230C12"/>
    <w:rsid w:val="002378CC"/>
    <w:rsid w:val="00237B07"/>
    <w:rsid w:val="0024149C"/>
    <w:rsid w:val="00242F67"/>
    <w:rsid w:val="00244010"/>
    <w:rsid w:val="002471B2"/>
    <w:rsid w:val="00254C63"/>
    <w:rsid w:val="00256C75"/>
    <w:rsid w:val="0026323F"/>
    <w:rsid w:val="0026411A"/>
    <w:rsid w:val="00270E46"/>
    <w:rsid w:val="00275D7C"/>
    <w:rsid w:val="0027607B"/>
    <w:rsid w:val="00277DA1"/>
    <w:rsid w:val="002870EC"/>
    <w:rsid w:val="002875FF"/>
    <w:rsid w:val="00290A46"/>
    <w:rsid w:val="00290EC4"/>
    <w:rsid w:val="00294865"/>
    <w:rsid w:val="002952ED"/>
    <w:rsid w:val="002A71F1"/>
    <w:rsid w:val="002B2617"/>
    <w:rsid w:val="002B5EFD"/>
    <w:rsid w:val="002C136D"/>
    <w:rsid w:val="002C4488"/>
    <w:rsid w:val="002D02B7"/>
    <w:rsid w:val="002D2CDB"/>
    <w:rsid w:val="002D4899"/>
    <w:rsid w:val="002E2853"/>
    <w:rsid w:val="002F5330"/>
    <w:rsid w:val="003007A4"/>
    <w:rsid w:val="0030347B"/>
    <w:rsid w:val="00306C69"/>
    <w:rsid w:val="0030706D"/>
    <w:rsid w:val="00307FE4"/>
    <w:rsid w:val="0031232D"/>
    <w:rsid w:val="00314C0A"/>
    <w:rsid w:val="0031687B"/>
    <w:rsid w:val="00317857"/>
    <w:rsid w:val="003257CF"/>
    <w:rsid w:val="0032730C"/>
    <w:rsid w:val="003303C9"/>
    <w:rsid w:val="00330569"/>
    <w:rsid w:val="003319B1"/>
    <w:rsid w:val="00341C4F"/>
    <w:rsid w:val="00343172"/>
    <w:rsid w:val="003462E6"/>
    <w:rsid w:val="00350037"/>
    <w:rsid w:val="00351CEF"/>
    <w:rsid w:val="00351DF7"/>
    <w:rsid w:val="0035458D"/>
    <w:rsid w:val="00357CD3"/>
    <w:rsid w:val="00361BF6"/>
    <w:rsid w:val="003677D7"/>
    <w:rsid w:val="0037081D"/>
    <w:rsid w:val="003715B6"/>
    <w:rsid w:val="00383211"/>
    <w:rsid w:val="00384959"/>
    <w:rsid w:val="003862AE"/>
    <w:rsid w:val="00386AE1"/>
    <w:rsid w:val="00395903"/>
    <w:rsid w:val="003A08B3"/>
    <w:rsid w:val="003A1C2B"/>
    <w:rsid w:val="003A2846"/>
    <w:rsid w:val="003B6674"/>
    <w:rsid w:val="003B68FA"/>
    <w:rsid w:val="003B719B"/>
    <w:rsid w:val="003C131A"/>
    <w:rsid w:val="003C52FD"/>
    <w:rsid w:val="003C5D28"/>
    <w:rsid w:val="003C6F9D"/>
    <w:rsid w:val="003D0708"/>
    <w:rsid w:val="003D09E9"/>
    <w:rsid w:val="003D0DE5"/>
    <w:rsid w:val="003D363E"/>
    <w:rsid w:val="003E4BC1"/>
    <w:rsid w:val="003E71AB"/>
    <w:rsid w:val="003F5919"/>
    <w:rsid w:val="003F70D8"/>
    <w:rsid w:val="00403C9B"/>
    <w:rsid w:val="00420241"/>
    <w:rsid w:val="004205F3"/>
    <w:rsid w:val="004218EA"/>
    <w:rsid w:val="004225B7"/>
    <w:rsid w:val="00422926"/>
    <w:rsid w:val="00423EFE"/>
    <w:rsid w:val="00424171"/>
    <w:rsid w:val="00424EAC"/>
    <w:rsid w:val="00434C6D"/>
    <w:rsid w:val="00435B0E"/>
    <w:rsid w:val="004364B3"/>
    <w:rsid w:val="0044147A"/>
    <w:rsid w:val="00443076"/>
    <w:rsid w:val="0044401D"/>
    <w:rsid w:val="00444098"/>
    <w:rsid w:val="00446AF6"/>
    <w:rsid w:val="00454B6D"/>
    <w:rsid w:val="00454C4F"/>
    <w:rsid w:val="00463268"/>
    <w:rsid w:val="0046621B"/>
    <w:rsid w:val="004735AF"/>
    <w:rsid w:val="0047581D"/>
    <w:rsid w:val="00476A97"/>
    <w:rsid w:val="00477CB4"/>
    <w:rsid w:val="004850CC"/>
    <w:rsid w:val="00485B43"/>
    <w:rsid w:val="004863C8"/>
    <w:rsid w:val="00497A7D"/>
    <w:rsid w:val="004A42C6"/>
    <w:rsid w:val="004A6DCC"/>
    <w:rsid w:val="004B1F81"/>
    <w:rsid w:val="004B5076"/>
    <w:rsid w:val="004B54EA"/>
    <w:rsid w:val="004D0AC6"/>
    <w:rsid w:val="004D19A4"/>
    <w:rsid w:val="004D371F"/>
    <w:rsid w:val="004D4B89"/>
    <w:rsid w:val="004D637C"/>
    <w:rsid w:val="004E05ED"/>
    <w:rsid w:val="004E0C6F"/>
    <w:rsid w:val="004E2213"/>
    <w:rsid w:val="004E3D6A"/>
    <w:rsid w:val="004E646A"/>
    <w:rsid w:val="004F0796"/>
    <w:rsid w:val="004F30A3"/>
    <w:rsid w:val="004F4B78"/>
    <w:rsid w:val="00503057"/>
    <w:rsid w:val="00503594"/>
    <w:rsid w:val="00513AF6"/>
    <w:rsid w:val="00515506"/>
    <w:rsid w:val="00523838"/>
    <w:rsid w:val="00525F4E"/>
    <w:rsid w:val="00527B70"/>
    <w:rsid w:val="005356A0"/>
    <w:rsid w:val="005437F0"/>
    <w:rsid w:val="00544D98"/>
    <w:rsid w:val="00545708"/>
    <w:rsid w:val="0054712B"/>
    <w:rsid w:val="00552048"/>
    <w:rsid w:val="00552ABD"/>
    <w:rsid w:val="00553EED"/>
    <w:rsid w:val="00555AB3"/>
    <w:rsid w:val="00556A35"/>
    <w:rsid w:val="00562B0E"/>
    <w:rsid w:val="00563A9E"/>
    <w:rsid w:val="005715F5"/>
    <w:rsid w:val="005748A8"/>
    <w:rsid w:val="00576024"/>
    <w:rsid w:val="005769BE"/>
    <w:rsid w:val="00577468"/>
    <w:rsid w:val="00584BB5"/>
    <w:rsid w:val="00587E43"/>
    <w:rsid w:val="00591B95"/>
    <w:rsid w:val="00593031"/>
    <w:rsid w:val="00593273"/>
    <w:rsid w:val="005A034C"/>
    <w:rsid w:val="005A4D34"/>
    <w:rsid w:val="005A68A4"/>
    <w:rsid w:val="005A711D"/>
    <w:rsid w:val="005B3766"/>
    <w:rsid w:val="005B5001"/>
    <w:rsid w:val="005C070E"/>
    <w:rsid w:val="005C135A"/>
    <w:rsid w:val="005D3CEB"/>
    <w:rsid w:val="005D4C22"/>
    <w:rsid w:val="005D5CD1"/>
    <w:rsid w:val="005D5CF2"/>
    <w:rsid w:val="005E27EE"/>
    <w:rsid w:val="005E4A4C"/>
    <w:rsid w:val="005E4AE1"/>
    <w:rsid w:val="005E6D36"/>
    <w:rsid w:val="005F0419"/>
    <w:rsid w:val="005F52F7"/>
    <w:rsid w:val="005F5600"/>
    <w:rsid w:val="005F5C73"/>
    <w:rsid w:val="006002CB"/>
    <w:rsid w:val="006038DE"/>
    <w:rsid w:val="0061398C"/>
    <w:rsid w:val="00614E0F"/>
    <w:rsid w:val="00622740"/>
    <w:rsid w:val="00625847"/>
    <w:rsid w:val="00632F10"/>
    <w:rsid w:val="00651B0A"/>
    <w:rsid w:val="00652499"/>
    <w:rsid w:val="00656786"/>
    <w:rsid w:val="0065789C"/>
    <w:rsid w:val="00661F28"/>
    <w:rsid w:val="00665B97"/>
    <w:rsid w:val="00673ED5"/>
    <w:rsid w:val="0067584D"/>
    <w:rsid w:val="006769F7"/>
    <w:rsid w:val="00676B04"/>
    <w:rsid w:val="00680177"/>
    <w:rsid w:val="00680A6F"/>
    <w:rsid w:val="00682FAC"/>
    <w:rsid w:val="00683746"/>
    <w:rsid w:val="00692378"/>
    <w:rsid w:val="00693C3D"/>
    <w:rsid w:val="006A13CA"/>
    <w:rsid w:val="006A22C1"/>
    <w:rsid w:val="006A3ABB"/>
    <w:rsid w:val="006B1EEF"/>
    <w:rsid w:val="006B3DD6"/>
    <w:rsid w:val="006B49BA"/>
    <w:rsid w:val="006B6B28"/>
    <w:rsid w:val="006C15E7"/>
    <w:rsid w:val="006C5DE7"/>
    <w:rsid w:val="006C712A"/>
    <w:rsid w:val="006D1034"/>
    <w:rsid w:val="006D1DE0"/>
    <w:rsid w:val="006E140A"/>
    <w:rsid w:val="006F1615"/>
    <w:rsid w:val="006F69E0"/>
    <w:rsid w:val="007000FD"/>
    <w:rsid w:val="007118F3"/>
    <w:rsid w:val="00715F01"/>
    <w:rsid w:val="00716C0B"/>
    <w:rsid w:val="00720F6F"/>
    <w:rsid w:val="00725065"/>
    <w:rsid w:val="00736B5F"/>
    <w:rsid w:val="0074161D"/>
    <w:rsid w:val="0074416D"/>
    <w:rsid w:val="00756E82"/>
    <w:rsid w:val="00760162"/>
    <w:rsid w:val="00761AEC"/>
    <w:rsid w:val="00770558"/>
    <w:rsid w:val="00771FD0"/>
    <w:rsid w:val="00773E4B"/>
    <w:rsid w:val="00773F63"/>
    <w:rsid w:val="00774874"/>
    <w:rsid w:val="00790142"/>
    <w:rsid w:val="00791907"/>
    <w:rsid w:val="00795F0A"/>
    <w:rsid w:val="007A0928"/>
    <w:rsid w:val="007A0982"/>
    <w:rsid w:val="007A4F92"/>
    <w:rsid w:val="007A622E"/>
    <w:rsid w:val="007A6699"/>
    <w:rsid w:val="007A68B1"/>
    <w:rsid w:val="007A6DE5"/>
    <w:rsid w:val="007B2382"/>
    <w:rsid w:val="007B3361"/>
    <w:rsid w:val="007B5B79"/>
    <w:rsid w:val="007B5BAE"/>
    <w:rsid w:val="007C08CB"/>
    <w:rsid w:val="007C4423"/>
    <w:rsid w:val="007C6BD2"/>
    <w:rsid w:val="007E1A19"/>
    <w:rsid w:val="007E51F0"/>
    <w:rsid w:val="007E534C"/>
    <w:rsid w:val="007E5F55"/>
    <w:rsid w:val="007E63B5"/>
    <w:rsid w:val="007E7823"/>
    <w:rsid w:val="007E7ECB"/>
    <w:rsid w:val="007F462E"/>
    <w:rsid w:val="007F61B8"/>
    <w:rsid w:val="007F73B7"/>
    <w:rsid w:val="0080195C"/>
    <w:rsid w:val="008037D2"/>
    <w:rsid w:val="00804F0D"/>
    <w:rsid w:val="00814416"/>
    <w:rsid w:val="008256D7"/>
    <w:rsid w:val="0082606C"/>
    <w:rsid w:val="00836D25"/>
    <w:rsid w:val="00837C14"/>
    <w:rsid w:val="00841CB5"/>
    <w:rsid w:val="008510B4"/>
    <w:rsid w:val="0085113D"/>
    <w:rsid w:val="00855409"/>
    <w:rsid w:val="0086185D"/>
    <w:rsid w:val="00862A9C"/>
    <w:rsid w:val="00864AA8"/>
    <w:rsid w:val="00870998"/>
    <w:rsid w:val="00873570"/>
    <w:rsid w:val="008745C2"/>
    <w:rsid w:val="00875E1E"/>
    <w:rsid w:val="00882125"/>
    <w:rsid w:val="008829B6"/>
    <w:rsid w:val="00884894"/>
    <w:rsid w:val="00885F19"/>
    <w:rsid w:val="00887744"/>
    <w:rsid w:val="00890ACE"/>
    <w:rsid w:val="00893074"/>
    <w:rsid w:val="008A3AC0"/>
    <w:rsid w:val="008A4A9F"/>
    <w:rsid w:val="008A594D"/>
    <w:rsid w:val="008B058F"/>
    <w:rsid w:val="008B0928"/>
    <w:rsid w:val="008B0B75"/>
    <w:rsid w:val="008B0F9D"/>
    <w:rsid w:val="008B58DB"/>
    <w:rsid w:val="008C1069"/>
    <w:rsid w:val="008C1DBC"/>
    <w:rsid w:val="008C3679"/>
    <w:rsid w:val="008C53D0"/>
    <w:rsid w:val="008C5858"/>
    <w:rsid w:val="008C6CF9"/>
    <w:rsid w:val="008C6F6C"/>
    <w:rsid w:val="008D4723"/>
    <w:rsid w:val="008D5638"/>
    <w:rsid w:val="008D578F"/>
    <w:rsid w:val="008D6752"/>
    <w:rsid w:val="008E1A75"/>
    <w:rsid w:val="008E365E"/>
    <w:rsid w:val="008E5712"/>
    <w:rsid w:val="008E7375"/>
    <w:rsid w:val="008F2741"/>
    <w:rsid w:val="008F3BA6"/>
    <w:rsid w:val="00904883"/>
    <w:rsid w:val="0090779F"/>
    <w:rsid w:val="00907F57"/>
    <w:rsid w:val="00911315"/>
    <w:rsid w:val="00913AAB"/>
    <w:rsid w:val="009148B6"/>
    <w:rsid w:val="00921FE0"/>
    <w:rsid w:val="00925A78"/>
    <w:rsid w:val="0093051B"/>
    <w:rsid w:val="009410EC"/>
    <w:rsid w:val="009426CF"/>
    <w:rsid w:val="00943329"/>
    <w:rsid w:val="00946050"/>
    <w:rsid w:val="0094660E"/>
    <w:rsid w:val="00946849"/>
    <w:rsid w:val="00952214"/>
    <w:rsid w:val="00956A69"/>
    <w:rsid w:val="009612E8"/>
    <w:rsid w:val="00961567"/>
    <w:rsid w:val="009635E5"/>
    <w:rsid w:val="00970328"/>
    <w:rsid w:val="009753AC"/>
    <w:rsid w:val="00981B86"/>
    <w:rsid w:val="009824D5"/>
    <w:rsid w:val="00986749"/>
    <w:rsid w:val="009921BC"/>
    <w:rsid w:val="009A0565"/>
    <w:rsid w:val="009A0EAD"/>
    <w:rsid w:val="009A78FF"/>
    <w:rsid w:val="009A7BA9"/>
    <w:rsid w:val="009B040C"/>
    <w:rsid w:val="009B4735"/>
    <w:rsid w:val="009B616B"/>
    <w:rsid w:val="009C0961"/>
    <w:rsid w:val="009C1396"/>
    <w:rsid w:val="009C2509"/>
    <w:rsid w:val="009C265E"/>
    <w:rsid w:val="009C702E"/>
    <w:rsid w:val="009C7FDE"/>
    <w:rsid w:val="009E077F"/>
    <w:rsid w:val="009E0BDB"/>
    <w:rsid w:val="009E2486"/>
    <w:rsid w:val="009E3350"/>
    <w:rsid w:val="009F3E43"/>
    <w:rsid w:val="009F77B4"/>
    <w:rsid w:val="009F7E94"/>
    <w:rsid w:val="00A12482"/>
    <w:rsid w:val="00A22605"/>
    <w:rsid w:val="00A30C01"/>
    <w:rsid w:val="00A32412"/>
    <w:rsid w:val="00A34CCF"/>
    <w:rsid w:val="00A35694"/>
    <w:rsid w:val="00A369DF"/>
    <w:rsid w:val="00A37C59"/>
    <w:rsid w:val="00A41466"/>
    <w:rsid w:val="00A4196B"/>
    <w:rsid w:val="00A45D0A"/>
    <w:rsid w:val="00A46AFB"/>
    <w:rsid w:val="00A53018"/>
    <w:rsid w:val="00A61E93"/>
    <w:rsid w:val="00A677FA"/>
    <w:rsid w:val="00A7449B"/>
    <w:rsid w:val="00A745C2"/>
    <w:rsid w:val="00A8170D"/>
    <w:rsid w:val="00A81AD2"/>
    <w:rsid w:val="00A86FB7"/>
    <w:rsid w:val="00A87A75"/>
    <w:rsid w:val="00A945A9"/>
    <w:rsid w:val="00A94C19"/>
    <w:rsid w:val="00AA1673"/>
    <w:rsid w:val="00AA18B5"/>
    <w:rsid w:val="00AA456C"/>
    <w:rsid w:val="00AA4BA1"/>
    <w:rsid w:val="00AB200A"/>
    <w:rsid w:val="00AB6848"/>
    <w:rsid w:val="00AB6EC3"/>
    <w:rsid w:val="00AB7FDE"/>
    <w:rsid w:val="00AC4CAD"/>
    <w:rsid w:val="00AC6CEF"/>
    <w:rsid w:val="00AC6F6F"/>
    <w:rsid w:val="00AD06DF"/>
    <w:rsid w:val="00AD1E59"/>
    <w:rsid w:val="00AE3832"/>
    <w:rsid w:val="00AE5C27"/>
    <w:rsid w:val="00AE70A3"/>
    <w:rsid w:val="00AF0E41"/>
    <w:rsid w:val="00B00C38"/>
    <w:rsid w:val="00B02DA7"/>
    <w:rsid w:val="00B04732"/>
    <w:rsid w:val="00B06222"/>
    <w:rsid w:val="00B06B6A"/>
    <w:rsid w:val="00B07119"/>
    <w:rsid w:val="00B07A09"/>
    <w:rsid w:val="00B107B3"/>
    <w:rsid w:val="00B122D7"/>
    <w:rsid w:val="00B1415A"/>
    <w:rsid w:val="00B1458D"/>
    <w:rsid w:val="00B14E00"/>
    <w:rsid w:val="00B1706A"/>
    <w:rsid w:val="00B172B8"/>
    <w:rsid w:val="00B175C7"/>
    <w:rsid w:val="00B352EC"/>
    <w:rsid w:val="00B45D6F"/>
    <w:rsid w:val="00B51B37"/>
    <w:rsid w:val="00B55078"/>
    <w:rsid w:val="00B62627"/>
    <w:rsid w:val="00B82460"/>
    <w:rsid w:val="00B84089"/>
    <w:rsid w:val="00B8529F"/>
    <w:rsid w:val="00B90359"/>
    <w:rsid w:val="00B90B2A"/>
    <w:rsid w:val="00B929C8"/>
    <w:rsid w:val="00B93F3F"/>
    <w:rsid w:val="00B93F96"/>
    <w:rsid w:val="00B94B84"/>
    <w:rsid w:val="00BA5CE6"/>
    <w:rsid w:val="00BB0C67"/>
    <w:rsid w:val="00BC4439"/>
    <w:rsid w:val="00BC446C"/>
    <w:rsid w:val="00BC45EF"/>
    <w:rsid w:val="00BC5BAB"/>
    <w:rsid w:val="00BD0091"/>
    <w:rsid w:val="00BD437D"/>
    <w:rsid w:val="00BD781F"/>
    <w:rsid w:val="00BE24E0"/>
    <w:rsid w:val="00BE63C2"/>
    <w:rsid w:val="00BF44B9"/>
    <w:rsid w:val="00C05A19"/>
    <w:rsid w:val="00C11A39"/>
    <w:rsid w:val="00C1317A"/>
    <w:rsid w:val="00C32407"/>
    <w:rsid w:val="00C34BAD"/>
    <w:rsid w:val="00C37514"/>
    <w:rsid w:val="00C46F14"/>
    <w:rsid w:val="00C55300"/>
    <w:rsid w:val="00C55C11"/>
    <w:rsid w:val="00C61675"/>
    <w:rsid w:val="00C618B1"/>
    <w:rsid w:val="00C74E8E"/>
    <w:rsid w:val="00C81434"/>
    <w:rsid w:val="00C81B20"/>
    <w:rsid w:val="00C85065"/>
    <w:rsid w:val="00C85739"/>
    <w:rsid w:val="00C92C2F"/>
    <w:rsid w:val="00C9386B"/>
    <w:rsid w:val="00C93C28"/>
    <w:rsid w:val="00CA396F"/>
    <w:rsid w:val="00CA6B01"/>
    <w:rsid w:val="00CB09A6"/>
    <w:rsid w:val="00CB1E8C"/>
    <w:rsid w:val="00CB27EF"/>
    <w:rsid w:val="00CB3FBE"/>
    <w:rsid w:val="00CB478A"/>
    <w:rsid w:val="00CB51B1"/>
    <w:rsid w:val="00CB5DDD"/>
    <w:rsid w:val="00CD19BA"/>
    <w:rsid w:val="00CE02FA"/>
    <w:rsid w:val="00CE376A"/>
    <w:rsid w:val="00CE6CE2"/>
    <w:rsid w:val="00CF4368"/>
    <w:rsid w:val="00CF59B9"/>
    <w:rsid w:val="00CF6A2D"/>
    <w:rsid w:val="00D006DB"/>
    <w:rsid w:val="00D04311"/>
    <w:rsid w:val="00D10027"/>
    <w:rsid w:val="00D10EEC"/>
    <w:rsid w:val="00D11989"/>
    <w:rsid w:val="00D12A7A"/>
    <w:rsid w:val="00D14BFD"/>
    <w:rsid w:val="00D2026F"/>
    <w:rsid w:val="00D208F8"/>
    <w:rsid w:val="00D23212"/>
    <w:rsid w:val="00D23E18"/>
    <w:rsid w:val="00D23E74"/>
    <w:rsid w:val="00D25CC8"/>
    <w:rsid w:val="00D2694A"/>
    <w:rsid w:val="00D26BF6"/>
    <w:rsid w:val="00D33BFD"/>
    <w:rsid w:val="00D36358"/>
    <w:rsid w:val="00D37DCA"/>
    <w:rsid w:val="00D40749"/>
    <w:rsid w:val="00D40E5A"/>
    <w:rsid w:val="00D53EAB"/>
    <w:rsid w:val="00D56FA9"/>
    <w:rsid w:val="00D60731"/>
    <w:rsid w:val="00D67A32"/>
    <w:rsid w:val="00D70B3C"/>
    <w:rsid w:val="00D71FB7"/>
    <w:rsid w:val="00D76CED"/>
    <w:rsid w:val="00D81764"/>
    <w:rsid w:val="00D86AC3"/>
    <w:rsid w:val="00D9002D"/>
    <w:rsid w:val="00D91C93"/>
    <w:rsid w:val="00D932B2"/>
    <w:rsid w:val="00D955B6"/>
    <w:rsid w:val="00D97ABF"/>
    <w:rsid w:val="00DA35AD"/>
    <w:rsid w:val="00DA35B8"/>
    <w:rsid w:val="00DB1295"/>
    <w:rsid w:val="00DB6525"/>
    <w:rsid w:val="00DB7F16"/>
    <w:rsid w:val="00DC1BCD"/>
    <w:rsid w:val="00DC3B4F"/>
    <w:rsid w:val="00DC6014"/>
    <w:rsid w:val="00DD0D46"/>
    <w:rsid w:val="00DD1770"/>
    <w:rsid w:val="00DD1E14"/>
    <w:rsid w:val="00DD411F"/>
    <w:rsid w:val="00DD58F9"/>
    <w:rsid w:val="00DE0E12"/>
    <w:rsid w:val="00DF3372"/>
    <w:rsid w:val="00E01EEA"/>
    <w:rsid w:val="00E04B33"/>
    <w:rsid w:val="00E10838"/>
    <w:rsid w:val="00E160CF"/>
    <w:rsid w:val="00E21737"/>
    <w:rsid w:val="00E22BD5"/>
    <w:rsid w:val="00E25929"/>
    <w:rsid w:val="00E31E88"/>
    <w:rsid w:val="00E420FD"/>
    <w:rsid w:val="00E45541"/>
    <w:rsid w:val="00E54A8B"/>
    <w:rsid w:val="00E60784"/>
    <w:rsid w:val="00E6094F"/>
    <w:rsid w:val="00E6335D"/>
    <w:rsid w:val="00E6596A"/>
    <w:rsid w:val="00E706C5"/>
    <w:rsid w:val="00E735C7"/>
    <w:rsid w:val="00E73E0F"/>
    <w:rsid w:val="00E75C03"/>
    <w:rsid w:val="00E83F5D"/>
    <w:rsid w:val="00E84ADF"/>
    <w:rsid w:val="00E90D15"/>
    <w:rsid w:val="00E91303"/>
    <w:rsid w:val="00E93F75"/>
    <w:rsid w:val="00E956F5"/>
    <w:rsid w:val="00EB0317"/>
    <w:rsid w:val="00EB5AD7"/>
    <w:rsid w:val="00EC07C1"/>
    <w:rsid w:val="00EC108C"/>
    <w:rsid w:val="00EC40A7"/>
    <w:rsid w:val="00ED10D6"/>
    <w:rsid w:val="00ED7409"/>
    <w:rsid w:val="00EE265A"/>
    <w:rsid w:val="00EF0286"/>
    <w:rsid w:val="00EF108C"/>
    <w:rsid w:val="00EF57DA"/>
    <w:rsid w:val="00EF754E"/>
    <w:rsid w:val="00F109FF"/>
    <w:rsid w:val="00F155F2"/>
    <w:rsid w:val="00F21C71"/>
    <w:rsid w:val="00F21C7A"/>
    <w:rsid w:val="00F33021"/>
    <w:rsid w:val="00F3636D"/>
    <w:rsid w:val="00F379D1"/>
    <w:rsid w:val="00F44382"/>
    <w:rsid w:val="00F53035"/>
    <w:rsid w:val="00F54F20"/>
    <w:rsid w:val="00F60747"/>
    <w:rsid w:val="00F610F4"/>
    <w:rsid w:val="00F61D2D"/>
    <w:rsid w:val="00F625D2"/>
    <w:rsid w:val="00F62E8C"/>
    <w:rsid w:val="00F636B5"/>
    <w:rsid w:val="00F72CE3"/>
    <w:rsid w:val="00F77216"/>
    <w:rsid w:val="00F77B2A"/>
    <w:rsid w:val="00F82E80"/>
    <w:rsid w:val="00F83030"/>
    <w:rsid w:val="00F838E0"/>
    <w:rsid w:val="00F90C7F"/>
    <w:rsid w:val="00F92B58"/>
    <w:rsid w:val="00F949D5"/>
    <w:rsid w:val="00F96692"/>
    <w:rsid w:val="00F975FC"/>
    <w:rsid w:val="00FA5A89"/>
    <w:rsid w:val="00FA72C9"/>
    <w:rsid w:val="00FB02B9"/>
    <w:rsid w:val="00FB0D76"/>
    <w:rsid w:val="00FC29DF"/>
    <w:rsid w:val="00FD6059"/>
    <w:rsid w:val="00FE0129"/>
    <w:rsid w:val="00FE56A7"/>
    <w:rsid w:val="00FE769B"/>
    <w:rsid w:val="00FE7BC4"/>
    <w:rsid w:val="00FF1A0B"/>
    <w:rsid w:val="00FF1AB5"/>
    <w:rsid w:val="00FF2F22"/>
    <w:rsid w:val="00FF4743"/>
    <w:rsid w:val="00FF4F36"/>
    <w:rsid w:val="00FF62E3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D6190D"/>
  <w15:docId w15:val="{3E56E893-5A3E-4CA9-B49B-976DC366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D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C37514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C37514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C37514"/>
    <w:pPr>
      <w:tabs>
        <w:tab w:val="center" w:pos="4320"/>
        <w:tab w:val="right" w:pos="8640"/>
      </w:tabs>
      <w:spacing w:after="0" w:line="240" w:lineRule="auto"/>
    </w:pPr>
    <w:rPr>
      <w:rFonts w:ascii="Bookman" w:eastAsia="Times New Roman" w:hAnsi="Book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37514"/>
    <w:rPr>
      <w:rFonts w:ascii="Bookman" w:eastAsia="Times New Roman" w:hAnsi="Bookman"/>
      <w:sz w:val="22"/>
    </w:rPr>
  </w:style>
  <w:style w:type="paragraph" w:styleId="Footer">
    <w:name w:val="footer"/>
    <w:basedOn w:val="Normal"/>
    <w:link w:val="FooterChar"/>
    <w:uiPriority w:val="99"/>
    <w:unhideWhenUsed/>
    <w:rsid w:val="0088489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84894"/>
    <w:rPr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8B0B75"/>
    <w:pPr>
      <w:ind w:left="720"/>
      <w:contextualSpacing/>
    </w:pPr>
  </w:style>
  <w:style w:type="paragraph" w:customStyle="1" w:styleId="Default">
    <w:name w:val="Default"/>
    <w:basedOn w:val="Normal"/>
    <w:rsid w:val="00A46AF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D1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7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7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7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17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1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21B"/>
    <w:pPr>
      <w:ind w:left="720"/>
      <w:contextualSpacing/>
    </w:pPr>
  </w:style>
  <w:style w:type="character" w:styleId="Strong">
    <w:name w:val="Strong"/>
    <w:uiPriority w:val="22"/>
    <w:qFormat/>
    <w:rsid w:val="00BC446C"/>
    <w:rPr>
      <w:b/>
      <w:bCs/>
    </w:rPr>
  </w:style>
  <w:style w:type="paragraph" w:styleId="NoSpacing">
    <w:name w:val="No Spacing"/>
    <w:uiPriority w:val="1"/>
    <w:qFormat/>
    <w:rsid w:val="005F0419"/>
    <w:rPr>
      <w:sz w:val="22"/>
      <w:szCs w:val="22"/>
    </w:rPr>
  </w:style>
  <w:style w:type="character" w:styleId="Hyperlink">
    <w:name w:val="Hyperlink"/>
    <w:uiPriority w:val="99"/>
    <w:unhideWhenUsed/>
    <w:rsid w:val="00DB7F16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C5DE7"/>
    <w:pPr>
      <w:widowControl w:val="0"/>
      <w:spacing w:after="0" w:line="240" w:lineRule="auto"/>
      <w:ind w:left="104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6C5DE7"/>
    <w:rPr>
      <w:rFonts w:ascii="Arial" w:eastAsia="Arial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48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795F0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795F0A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44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rius.oliver@fortbendis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voradakis\OneDrive%20-%20Fort%20Bend%20Independent%20School%20District\H-Drive%20Info\Form%20Templates\Board%20Memo%20-%20New%20Template%20Jun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33EC58-95CB-4C9D-BC17-2DE4C625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Memo - New Template June 2016</Template>
  <TotalTime>162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Darius</dc:creator>
  <cp:keywords/>
  <cp:lastModifiedBy>Oliver, Darius</cp:lastModifiedBy>
  <cp:revision>65</cp:revision>
  <cp:lastPrinted>2022-08-11T18:43:00Z</cp:lastPrinted>
  <dcterms:created xsi:type="dcterms:W3CDTF">2019-08-16T17:37:00Z</dcterms:created>
  <dcterms:modified xsi:type="dcterms:W3CDTF">2024-08-07T16:25:00Z</dcterms:modified>
</cp:coreProperties>
</file>